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919C3" w14:textId="77777777" w:rsidR="00254B69" w:rsidRPr="00AA56F9" w:rsidRDefault="00254B69" w:rsidP="00254B69">
      <w:pPr>
        <w:spacing w:before="240" w:after="120"/>
        <w:rPr>
          <w:rFonts w:asciiTheme="minorHAnsi" w:hAnsiTheme="minorHAnsi" w:cstheme="minorHAnsi"/>
        </w:rPr>
      </w:pPr>
      <w:bookmarkStart w:id="0" w:name="_GoBack"/>
      <w:bookmarkEnd w:id="0"/>
      <w:r w:rsidRPr="00AA56F9">
        <w:rPr>
          <w:rFonts w:asciiTheme="minorHAnsi" w:hAnsiTheme="minorHAnsi" w:cstheme="minorHAnsi"/>
        </w:rPr>
        <w:t>_________________________________________</w:t>
      </w:r>
    </w:p>
    <w:p w14:paraId="29DE4D38" w14:textId="56B87843" w:rsidR="00254B69" w:rsidRPr="00AA56F9" w:rsidRDefault="00254B69" w:rsidP="00254B69">
      <w:pPr>
        <w:pStyle w:val="Uwagi"/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 w:rsidRPr="00AA56F9">
        <w:rPr>
          <w:rFonts w:asciiTheme="minorHAnsi" w:hAnsiTheme="minorHAnsi" w:cstheme="minorHAnsi"/>
          <w:sz w:val="24"/>
          <w:szCs w:val="24"/>
        </w:rPr>
        <w:t>(</w:t>
      </w:r>
      <w:r w:rsidR="00D46F2A" w:rsidRPr="00AA56F9">
        <w:rPr>
          <w:rFonts w:asciiTheme="minorHAnsi" w:hAnsiTheme="minorHAnsi" w:cstheme="minorHAnsi"/>
          <w:sz w:val="24"/>
          <w:szCs w:val="24"/>
        </w:rPr>
        <w:t>Firma</w:t>
      </w:r>
      <w:r w:rsidRPr="00AA56F9">
        <w:rPr>
          <w:rFonts w:asciiTheme="minorHAnsi" w:hAnsiTheme="minorHAnsi" w:cstheme="minorHAnsi"/>
          <w:sz w:val="24"/>
          <w:szCs w:val="24"/>
        </w:rPr>
        <w:t xml:space="preserve"> Wykonawcy)</w:t>
      </w:r>
    </w:p>
    <w:p w14:paraId="50452F17" w14:textId="39D1BDDD" w:rsidR="00254B69" w:rsidRPr="00AA56F9" w:rsidRDefault="00FB5AAF" w:rsidP="00D46F2A">
      <w:pPr>
        <w:spacing w:after="100" w:afterAutospacing="1" w:line="360" w:lineRule="auto"/>
        <w:rPr>
          <w:rFonts w:asciiTheme="minorHAnsi" w:hAnsiTheme="minorHAnsi" w:cstheme="minorHAnsi"/>
          <w:b/>
        </w:rPr>
      </w:pPr>
      <w:r w:rsidRPr="00AA56F9">
        <w:rPr>
          <w:rFonts w:asciiTheme="minorHAnsi" w:hAnsiTheme="minorHAnsi" w:cstheme="minorHAnsi"/>
          <w:b/>
        </w:rPr>
        <w:t xml:space="preserve">Załącznik </w:t>
      </w:r>
      <w:r w:rsidR="00FD2AD2">
        <w:rPr>
          <w:rFonts w:asciiTheme="minorHAnsi" w:hAnsiTheme="minorHAnsi" w:cstheme="minorHAnsi"/>
          <w:b/>
        </w:rPr>
        <w:t>7</w:t>
      </w:r>
      <w:r w:rsidRPr="00AA56F9">
        <w:rPr>
          <w:rFonts w:asciiTheme="minorHAnsi" w:hAnsiTheme="minorHAnsi" w:cstheme="minorHAnsi"/>
          <w:b/>
        </w:rPr>
        <w:t xml:space="preserve"> do </w:t>
      </w:r>
      <w:r w:rsidR="009065EB">
        <w:rPr>
          <w:rFonts w:asciiTheme="minorHAnsi" w:hAnsiTheme="minorHAnsi" w:cstheme="minorHAnsi"/>
          <w:b/>
        </w:rPr>
        <w:t>zapytania ofertowego</w:t>
      </w:r>
      <w:r w:rsidRPr="00AA56F9">
        <w:rPr>
          <w:rFonts w:asciiTheme="minorHAnsi" w:hAnsiTheme="minorHAnsi" w:cstheme="minorHAnsi"/>
          <w:b/>
        </w:rPr>
        <w:t xml:space="preserve"> – </w:t>
      </w:r>
      <w:r w:rsidR="00AA12AC" w:rsidRPr="00AA56F9">
        <w:rPr>
          <w:rFonts w:asciiTheme="minorHAnsi" w:hAnsiTheme="minorHAnsi" w:cstheme="minorHAnsi"/>
          <w:b/>
        </w:rPr>
        <w:t xml:space="preserve">Wykaz </w:t>
      </w:r>
      <w:r w:rsidR="00E94585">
        <w:rPr>
          <w:rFonts w:asciiTheme="minorHAnsi" w:hAnsiTheme="minorHAnsi" w:cstheme="minorHAnsi"/>
          <w:b/>
        </w:rPr>
        <w:t>dostaw</w:t>
      </w:r>
    </w:p>
    <w:p w14:paraId="092C65B8" w14:textId="0B61419E" w:rsidR="00254B69" w:rsidRPr="00AA56F9" w:rsidRDefault="00D46F2A" w:rsidP="00254B69">
      <w:pPr>
        <w:spacing w:line="360" w:lineRule="auto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</w:rPr>
        <w:t>W</w:t>
      </w:r>
      <w:r w:rsidR="00254B69" w:rsidRPr="00AA56F9">
        <w:rPr>
          <w:rFonts w:asciiTheme="minorHAnsi" w:hAnsiTheme="minorHAnsi" w:cstheme="minorHAnsi"/>
        </w:rPr>
        <w:t xml:space="preserve"> postępowaniu na </w:t>
      </w:r>
      <w:r w:rsidR="00EE77C2">
        <w:rPr>
          <w:rFonts w:asciiTheme="minorHAnsi" w:hAnsiTheme="minorHAnsi" w:cstheme="minorHAnsi"/>
        </w:rPr>
        <w:t xml:space="preserve">dostawy pn. </w:t>
      </w:r>
      <w:r w:rsidR="00E71ECD" w:rsidRPr="00E71ECD">
        <w:rPr>
          <w:rFonts w:asciiTheme="minorHAnsi" w:hAnsiTheme="minorHAnsi" w:cstheme="minorHAnsi"/>
          <w:b/>
          <w:bCs/>
        </w:rPr>
        <w:t xml:space="preserve">Dostawa środków ochrony indywidualnej i wyposażenia taktycznego na potrzeby funkcjonariuszy Opolskiego Urzędu Celno-Skarbowego w Opolu </w:t>
      </w:r>
      <w:r w:rsidR="00254B69" w:rsidRPr="00AA56F9">
        <w:rPr>
          <w:rFonts w:asciiTheme="minorHAnsi" w:hAnsiTheme="minorHAnsi" w:cstheme="minorHAnsi"/>
        </w:rPr>
        <w:t>jako Wykonawca ubiegający się o udzielenie zamówienia w celu potwierdzenia spełnienia warunku udziału</w:t>
      </w:r>
      <w:r w:rsidR="00FB5AAF" w:rsidRPr="00AA56F9">
        <w:rPr>
          <w:rFonts w:asciiTheme="minorHAnsi" w:hAnsiTheme="minorHAnsi" w:cstheme="minorHAnsi"/>
        </w:rPr>
        <w:t xml:space="preserve"> w postępowaniu </w:t>
      </w:r>
      <w:r w:rsidR="00254B69" w:rsidRPr="00AA56F9">
        <w:rPr>
          <w:rFonts w:asciiTheme="minorHAnsi" w:hAnsiTheme="minorHAnsi" w:cstheme="minorHAnsi"/>
        </w:rPr>
        <w:t>przedstawiam następujące zamówienia:</w:t>
      </w:r>
    </w:p>
    <w:tbl>
      <w:tblPr>
        <w:tblStyle w:val="Tabelasiatki1jasna1"/>
        <w:tblW w:w="13291" w:type="dxa"/>
        <w:tblLayout w:type="fixed"/>
        <w:tblLook w:val="0020" w:firstRow="1" w:lastRow="0" w:firstColumn="0" w:lastColumn="0" w:noHBand="0" w:noVBand="0"/>
        <w:tblCaption w:val="tabela"/>
        <w:tblDescription w:val="tabela"/>
      </w:tblPr>
      <w:tblGrid>
        <w:gridCol w:w="733"/>
        <w:gridCol w:w="1502"/>
        <w:gridCol w:w="4042"/>
        <w:gridCol w:w="1830"/>
        <w:gridCol w:w="1458"/>
        <w:gridCol w:w="1503"/>
        <w:gridCol w:w="2223"/>
      </w:tblGrid>
      <w:tr w:rsidR="00A71E40" w:rsidRPr="00AA56F9" w14:paraId="1138EB49" w14:textId="77777777" w:rsidTr="00A71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2"/>
          <w:tblHeader/>
        </w:trPr>
        <w:tc>
          <w:tcPr>
            <w:tcW w:w="733" w:type="dxa"/>
          </w:tcPr>
          <w:p w14:paraId="0746E797" w14:textId="77777777" w:rsidR="00A71E40" w:rsidRPr="00112FB8" w:rsidRDefault="00A71E40" w:rsidP="003C56A4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Lp.</w:t>
            </w:r>
          </w:p>
        </w:tc>
        <w:tc>
          <w:tcPr>
            <w:tcW w:w="1502" w:type="dxa"/>
          </w:tcPr>
          <w:p w14:paraId="1258F270" w14:textId="6F3C3D19" w:rsidR="00A71E40" w:rsidRPr="00112FB8" w:rsidRDefault="00A71E40" w:rsidP="00E94585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</w:t>
            </w:r>
            <w:r w:rsidR="00A56B5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ść zamówienia</w:t>
            </w:r>
          </w:p>
        </w:tc>
        <w:tc>
          <w:tcPr>
            <w:tcW w:w="4042" w:type="dxa"/>
          </w:tcPr>
          <w:p w14:paraId="462F319F" w14:textId="21D5638E" w:rsidR="00A71E40" w:rsidRPr="00112FB8" w:rsidRDefault="00A71E40" w:rsidP="00E94585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Przedmiot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dostawy</w:t>
            </w:r>
          </w:p>
        </w:tc>
        <w:tc>
          <w:tcPr>
            <w:tcW w:w="1830" w:type="dxa"/>
          </w:tcPr>
          <w:p w14:paraId="1B8F6938" w14:textId="21AE288E" w:rsidR="00A71E40" w:rsidRPr="00112FB8" w:rsidRDefault="00A71E40" w:rsidP="003C56A4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</w:t>
            </w:r>
          </w:p>
          <w:p w14:paraId="67C4559E" w14:textId="6C36836E" w:rsidR="00A71E40" w:rsidRPr="00112FB8" w:rsidRDefault="00A71E40" w:rsidP="007B2373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przedmiotu zamówienia w PLN brutto</w:t>
            </w:r>
          </w:p>
        </w:tc>
        <w:tc>
          <w:tcPr>
            <w:tcW w:w="1458" w:type="dxa"/>
          </w:tcPr>
          <w:p w14:paraId="72158B27" w14:textId="7563EC6A" w:rsidR="00A71E40" w:rsidRPr="00112FB8" w:rsidRDefault="00A71E40" w:rsidP="007272F7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Data wykonania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dostawy</w:t>
            </w: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</w:t>
            </w:r>
          </w:p>
        </w:tc>
        <w:tc>
          <w:tcPr>
            <w:tcW w:w="1503" w:type="dxa"/>
          </w:tcPr>
          <w:p w14:paraId="3F884191" w14:textId="7A99CDDD" w:rsidR="00A71E40" w:rsidRPr="00112FB8" w:rsidRDefault="00A71E40" w:rsidP="007272F7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Data wykonania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dostawy</w:t>
            </w: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</w:t>
            </w:r>
          </w:p>
        </w:tc>
        <w:tc>
          <w:tcPr>
            <w:tcW w:w="2223" w:type="dxa"/>
          </w:tcPr>
          <w:p w14:paraId="69482ED1" w14:textId="119EA7D5" w:rsidR="00A71E40" w:rsidRPr="00112FB8" w:rsidRDefault="00A71E40" w:rsidP="00E94585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Podmioty, na rzecz których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dostawy </w:t>
            </w:r>
            <w:r w:rsidRPr="00112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zostały wykonane (firma i adres)</w:t>
            </w:r>
          </w:p>
        </w:tc>
      </w:tr>
      <w:tr w:rsidR="00A71E40" w:rsidRPr="00AA56F9" w14:paraId="5A6F5BA4" w14:textId="77777777" w:rsidTr="00A71E40">
        <w:trPr>
          <w:trHeight w:val="334"/>
        </w:trPr>
        <w:tc>
          <w:tcPr>
            <w:tcW w:w="733" w:type="dxa"/>
          </w:tcPr>
          <w:p w14:paraId="380247A0" w14:textId="246CC874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  <w:r w:rsidRPr="00AA56F9">
              <w:rPr>
                <w:rFonts w:cstheme="minorHAnsi"/>
              </w:rPr>
              <w:t>1</w:t>
            </w:r>
          </w:p>
        </w:tc>
        <w:tc>
          <w:tcPr>
            <w:tcW w:w="1502" w:type="dxa"/>
          </w:tcPr>
          <w:p w14:paraId="79B07CE3" w14:textId="27639E96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042" w:type="dxa"/>
          </w:tcPr>
          <w:p w14:paraId="4A828D6E" w14:textId="795980D6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30" w:type="dxa"/>
          </w:tcPr>
          <w:p w14:paraId="0D7899AB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58" w:type="dxa"/>
          </w:tcPr>
          <w:p w14:paraId="66ABED64" w14:textId="4BAA9F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6CBEFEFA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3" w:type="dxa"/>
          </w:tcPr>
          <w:p w14:paraId="76489B01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</w:tr>
      <w:tr w:rsidR="00A71E40" w:rsidRPr="00AA56F9" w14:paraId="540CF7B8" w14:textId="77777777" w:rsidTr="00A71E40">
        <w:trPr>
          <w:trHeight w:val="356"/>
        </w:trPr>
        <w:tc>
          <w:tcPr>
            <w:tcW w:w="733" w:type="dxa"/>
          </w:tcPr>
          <w:p w14:paraId="4FA6FD73" w14:textId="21B4B746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  <w:r w:rsidRPr="00AA56F9">
              <w:rPr>
                <w:rFonts w:cstheme="minorHAnsi"/>
              </w:rPr>
              <w:t>2</w:t>
            </w:r>
          </w:p>
        </w:tc>
        <w:tc>
          <w:tcPr>
            <w:tcW w:w="1502" w:type="dxa"/>
          </w:tcPr>
          <w:p w14:paraId="4F80526C" w14:textId="33C7AEDE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042" w:type="dxa"/>
          </w:tcPr>
          <w:p w14:paraId="54560BE1" w14:textId="02B40715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30" w:type="dxa"/>
          </w:tcPr>
          <w:p w14:paraId="04128E2F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58" w:type="dxa"/>
          </w:tcPr>
          <w:p w14:paraId="56E55393" w14:textId="05A2A18A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36C41894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3" w:type="dxa"/>
          </w:tcPr>
          <w:p w14:paraId="1BEFA801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</w:tr>
      <w:tr w:rsidR="00A71E40" w:rsidRPr="00AA56F9" w14:paraId="6EC422C5" w14:textId="77777777" w:rsidTr="00A71E40">
        <w:trPr>
          <w:trHeight w:val="356"/>
        </w:trPr>
        <w:tc>
          <w:tcPr>
            <w:tcW w:w="733" w:type="dxa"/>
          </w:tcPr>
          <w:p w14:paraId="0C1D5B70" w14:textId="2AD7ECAC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02" w:type="dxa"/>
          </w:tcPr>
          <w:p w14:paraId="19C68DE2" w14:textId="0E8C545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042" w:type="dxa"/>
          </w:tcPr>
          <w:p w14:paraId="5D498E75" w14:textId="08E6D002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30" w:type="dxa"/>
          </w:tcPr>
          <w:p w14:paraId="69EB163D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58" w:type="dxa"/>
          </w:tcPr>
          <w:p w14:paraId="7AC10609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03" w:type="dxa"/>
          </w:tcPr>
          <w:p w14:paraId="5A118C57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3" w:type="dxa"/>
          </w:tcPr>
          <w:p w14:paraId="6E41D638" w14:textId="77777777" w:rsidR="00A71E40" w:rsidRPr="00AA56F9" w:rsidRDefault="00A71E40" w:rsidP="003C56A4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9C24334" w14:textId="7F52A932" w:rsidR="00254B69" w:rsidRPr="00AA56F9" w:rsidRDefault="00254B69" w:rsidP="00C376B6">
      <w:pPr>
        <w:spacing w:before="120" w:line="360" w:lineRule="auto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</w:rPr>
        <w:t xml:space="preserve">W załączeniu przedstawiam dowody potwierdzające należyte wykonanie </w:t>
      </w:r>
      <w:r w:rsidR="00E337AD">
        <w:rPr>
          <w:rFonts w:asciiTheme="minorHAnsi" w:hAnsiTheme="minorHAnsi" w:cstheme="minorHAnsi"/>
        </w:rPr>
        <w:t>dostaw</w:t>
      </w:r>
      <w:r w:rsidRPr="00AA56F9">
        <w:rPr>
          <w:rFonts w:asciiTheme="minorHAnsi" w:hAnsiTheme="minorHAnsi" w:cstheme="minorHAnsi"/>
        </w:rPr>
        <w:t xml:space="preserve"> wskazanych w wykazie:</w:t>
      </w:r>
    </w:p>
    <w:p w14:paraId="40D92AD1" w14:textId="6FC1E528" w:rsidR="00254B69" w:rsidRPr="00AA56F9" w:rsidRDefault="00254B69" w:rsidP="008013E9">
      <w:pPr>
        <w:pStyle w:val="Akapitzlist2"/>
        <w:numPr>
          <w:ilvl w:val="0"/>
          <w:numId w:val="12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  <w:color w:val="auto"/>
        </w:rPr>
        <w:t>…………………………………………………..</w:t>
      </w:r>
      <w:r w:rsidR="00943C31" w:rsidRPr="00AA56F9">
        <w:rPr>
          <w:rFonts w:asciiTheme="minorHAnsi" w:hAnsiTheme="minorHAnsi" w:cstheme="minorHAnsi"/>
          <w:color w:val="auto"/>
        </w:rPr>
        <w:t xml:space="preserve"> – dowód do </w:t>
      </w:r>
      <w:r w:rsidR="00EE77C2">
        <w:rPr>
          <w:rFonts w:asciiTheme="minorHAnsi" w:hAnsiTheme="minorHAnsi" w:cstheme="minorHAnsi"/>
          <w:color w:val="auto"/>
        </w:rPr>
        <w:t>dostawy</w:t>
      </w:r>
      <w:r w:rsidR="00214910">
        <w:rPr>
          <w:rFonts w:asciiTheme="minorHAnsi" w:hAnsiTheme="minorHAnsi" w:cstheme="minorHAnsi"/>
          <w:color w:val="auto"/>
        </w:rPr>
        <w:t xml:space="preserve"> dla części …</w:t>
      </w:r>
      <w:r w:rsidR="00A71E40">
        <w:rPr>
          <w:rFonts w:asciiTheme="minorHAnsi" w:hAnsiTheme="minorHAnsi" w:cstheme="minorHAnsi"/>
          <w:color w:val="auto"/>
        </w:rPr>
        <w:t xml:space="preserve"> zamówienia</w:t>
      </w:r>
      <w:r w:rsidR="00943C31" w:rsidRPr="00AA56F9">
        <w:rPr>
          <w:rFonts w:asciiTheme="minorHAnsi" w:hAnsiTheme="minorHAnsi" w:cstheme="minorHAnsi"/>
          <w:color w:val="auto"/>
        </w:rPr>
        <w:t xml:space="preserve"> z poz. ……………</w:t>
      </w:r>
    </w:p>
    <w:p w14:paraId="217F2964" w14:textId="2CE0C4DF" w:rsidR="00943C31" w:rsidRPr="00A71E40" w:rsidRDefault="00943C31" w:rsidP="005A252B">
      <w:pPr>
        <w:pStyle w:val="Akapitzlist2"/>
        <w:numPr>
          <w:ilvl w:val="0"/>
          <w:numId w:val="12"/>
        </w:numPr>
        <w:spacing w:after="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  <w:color w:val="auto"/>
        </w:rPr>
        <w:t xml:space="preserve">………………………………………………….. – dowód do </w:t>
      </w:r>
      <w:r w:rsidR="00EE77C2">
        <w:rPr>
          <w:rFonts w:asciiTheme="minorHAnsi" w:hAnsiTheme="minorHAnsi" w:cstheme="minorHAnsi"/>
          <w:color w:val="auto"/>
        </w:rPr>
        <w:t>dostawy</w:t>
      </w:r>
      <w:r w:rsidRPr="00AA56F9">
        <w:rPr>
          <w:rFonts w:asciiTheme="minorHAnsi" w:hAnsiTheme="minorHAnsi" w:cstheme="minorHAnsi"/>
          <w:color w:val="auto"/>
        </w:rPr>
        <w:t xml:space="preserve"> </w:t>
      </w:r>
      <w:r w:rsidR="00214910">
        <w:rPr>
          <w:rFonts w:asciiTheme="minorHAnsi" w:hAnsiTheme="minorHAnsi" w:cstheme="minorHAnsi"/>
          <w:color w:val="auto"/>
        </w:rPr>
        <w:t>dla części …</w:t>
      </w:r>
      <w:r w:rsidR="00A71E40">
        <w:rPr>
          <w:rFonts w:asciiTheme="minorHAnsi" w:hAnsiTheme="minorHAnsi" w:cstheme="minorHAnsi"/>
          <w:color w:val="auto"/>
        </w:rPr>
        <w:t xml:space="preserve"> zamówienia</w:t>
      </w:r>
      <w:r w:rsidR="00A71E40" w:rsidRPr="00AA56F9">
        <w:rPr>
          <w:rFonts w:asciiTheme="minorHAnsi" w:hAnsiTheme="minorHAnsi" w:cstheme="minorHAnsi"/>
          <w:color w:val="auto"/>
        </w:rPr>
        <w:t xml:space="preserve"> </w:t>
      </w:r>
      <w:r w:rsidRPr="00AA56F9">
        <w:rPr>
          <w:rFonts w:asciiTheme="minorHAnsi" w:hAnsiTheme="minorHAnsi" w:cstheme="minorHAnsi"/>
          <w:color w:val="auto"/>
        </w:rPr>
        <w:t>z poz. ……………</w:t>
      </w:r>
    </w:p>
    <w:p w14:paraId="472B5C27" w14:textId="55E3E288" w:rsidR="00A71E40" w:rsidRPr="00AA56F9" w:rsidRDefault="00A71E40" w:rsidP="005A252B">
      <w:pPr>
        <w:pStyle w:val="Akapitzlist2"/>
        <w:numPr>
          <w:ilvl w:val="0"/>
          <w:numId w:val="12"/>
        </w:numPr>
        <w:spacing w:after="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  <w:color w:val="auto"/>
        </w:rPr>
        <w:t xml:space="preserve">………………………………………………….. – dowód do </w:t>
      </w:r>
      <w:r>
        <w:rPr>
          <w:rFonts w:asciiTheme="minorHAnsi" w:hAnsiTheme="minorHAnsi" w:cstheme="minorHAnsi"/>
          <w:color w:val="auto"/>
        </w:rPr>
        <w:t>dostawy</w:t>
      </w:r>
      <w:r w:rsidRPr="00AA56F9">
        <w:rPr>
          <w:rFonts w:asciiTheme="minorHAnsi" w:hAnsiTheme="minorHAnsi" w:cstheme="minorHAnsi"/>
          <w:color w:val="auto"/>
        </w:rPr>
        <w:t xml:space="preserve"> </w:t>
      </w:r>
      <w:r w:rsidR="00214910">
        <w:rPr>
          <w:rFonts w:asciiTheme="minorHAnsi" w:hAnsiTheme="minorHAnsi" w:cstheme="minorHAnsi"/>
          <w:color w:val="auto"/>
        </w:rPr>
        <w:t>dla części ….</w:t>
      </w:r>
      <w:r>
        <w:rPr>
          <w:rFonts w:asciiTheme="minorHAnsi" w:hAnsiTheme="minorHAnsi" w:cstheme="minorHAnsi"/>
          <w:color w:val="auto"/>
        </w:rPr>
        <w:t xml:space="preserve"> zamówienia</w:t>
      </w:r>
      <w:r w:rsidRPr="00AA56F9">
        <w:rPr>
          <w:rFonts w:asciiTheme="minorHAnsi" w:hAnsiTheme="minorHAnsi" w:cstheme="minorHAnsi"/>
          <w:color w:val="auto"/>
        </w:rPr>
        <w:t xml:space="preserve"> z poz. ……………</w:t>
      </w:r>
    </w:p>
    <w:p w14:paraId="46DB21BA" w14:textId="20679054" w:rsidR="00D46F2A" w:rsidRPr="00AA56F9" w:rsidRDefault="00837E4B" w:rsidP="005A252B">
      <w:pPr>
        <w:pStyle w:val="Podpunktyzacznika"/>
        <w:numPr>
          <w:ilvl w:val="0"/>
          <w:numId w:val="0"/>
        </w:numPr>
        <w:spacing w:before="240"/>
        <w:rPr>
          <w:rFonts w:asciiTheme="minorHAnsi" w:hAnsiTheme="minorHAnsi" w:cstheme="minorHAnsi"/>
          <w:b/>
          <w:szCs w:val="24"/>
        </w:rPr>
      </w:pPr>
      <w:r w:rsidRPr="00837E4B">
        <w:rPr>
          <w:rFonts w:asciiTheme="minorHAnsi" w:hAnsiTheme="minorHAnsi" w:cstheme="minorHAnsi"/>
          <w:b/>
          <w:szCs w:val="24"/>
        </w:rPr>
        <w:t>Podpisano kwalifikowanym podpisem elektronicznym/podpisem os</w:t>
      </w:r>
      <w:r>
        <w:rPr>
          <w:rFonts w:asciiTheme="minorHAnsi" w:hAnsiTheme="minorHAnsi" w:cstheme="minorHAnsi"/>
          <w:b/>
          <w:szCs w:val="24"/>
        </w:rPr>
        <w:t>obistym/podpisem zaufanym przez</w:t>
      </w:r>
      <w:r w:rsidR="00D46F2A" w:rsidRPr="00AA56F9">
        <w:rPr>
          <w:rFonts w:asciiTheme="minorHAnsi" w:hAnsiTheme="minorHAnsi" w:cstheme="minorHAnsi"/>
          <w:b/>
          <w:szCs w:val="24"/>
        </w:rPr>
        <w:t>:</w:t>
      </w:r>
    </w:p>
    <w:p w14:paraId="5FA9B79B" w14:textId="77777777" w:rsidR="00D46F2A" w:rsidRPr="00AA56F9" w:rsidRDefault="00D46F2A" w:rsidP="005A252B">
      <w:pPr>
        <w:pStyle w:val="Podpunktyzacznika"/>
        <w:numPr>
          <w:ilvl w:val="0"/>
          <w:numId w:val="0"/>
        </w:numPr>
        <w:spacing w:before="240"/>
        <w:ind w:left="357" w:hanging="357"/>
        <w:rPr>
          <w:rFonts w:asciiTheme="minorHAnsi" w:hAnsiTheme="minorHAnsi" w:cstheme="minorHAnsi"/>
          <w:b/>
          <w:szCs w:val="24"/>
        </w:rPr>
      </w:pPr>
      <w:r w:rsidRPr="00AA56F9"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………………………………………………………………………………………….</w:t>
      </w:r>
    </w:p>
    <w:p w14:paraId="0DEFB0FB" w14:textId="2A03875B" w:rsidR="00A53FD5" w:rsidRPr="005A252B" w:rsidRDefault="00D46F2A" w:rsidP="00C376B6">
      <w:pPr>
        <w:pStyle w:val="Podpunktyzacznika"/>
        <w:numPr>
          <w:ilvl w:val="0"/>
          <w:numId w:val="0"/>
        </w:numPr>
        <w:spacing w:before="240"/>
        <w:ind w:left="357" w:hanging="357"/>
        <w:jc w:val="left"/>
        <w:rPr>
          <w:rFonts w:asciiTheme="minorHAnsi" w:hAnsiTheme="minorHAnsi" w:cstheme="minorHAnsi"/>
        </w:rPr>
      </w:pPr>
      <w:r w:rsidRPr="005A252B">
        <w:rPr>
          <w:rFonts w:asciiTheme="minorHAnsi" w:hAnsiTheme="minorHAnsi" w:cstheme="minorHAnsi"/>
          <w:szCs w:val="24"/>
        </w:rPr>
        <w:lastRenderedPageBreak/>
        <w:t>(wpisać imię i nazwisko osoby składającej oświadczenie w imieniu Wykonawcy)</w:t>
      </w:r>
    </w:p>
    <w:sectPr w:rsidR="00A53FD5" w:rsidRPr="005A252B" w:rsidSect="00D46F2A">
      <w:footerReference w:type="default" r:id="rId11"/>
      <w:headerReference w:type="first" r:id="rId12"/>
      <w:pgSz w:w="16840" w:h="11900" w:orient="landscape"/>
      <w:pgMar w:top="1134" w:right="1418" w:bottom="1418" w:left="1418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6B612" w14:textId="77777777" w:rsidR="009764E5" w:rsidRDefault="009764E5">
      <w:r>
        <w:separator/>
      </w:r>
    </w:p>
  </w:endnote>
  <w:endnote w:type="continuationSeparator" w:id="0">
    <w:p w14:paraId="15B4D155" w14:textId="77777777" w:rsidR="009764E5" w:rsidRDefault="0097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E7D2C" w14:textId="6A164F0D" w:rsidR="006C13FF" w:rsidRPr="00230244" w:rsidRDefault="008C2E08" w:rsidP="00230244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335943">
      <w:rPr>
        <w:rFonts w:ascii="Arial" w:hAnsi="Arial" w:cs="Arial"/>
        <w:sz w:val="16"/>
        <w:szCs w:val="16"/>
      </w:rPr>
      <w:fldChar w:fldCharType="begin"/>
    </w:r>
    <w:r w:rsidR="00BF0007" w:rsidRPr="00335943">
      <w:rPr>
        <w:rFonts w:ascii="Arial" w:hAnsi="Arial" w:cs="Arial"/>
        <w:sz w:val="16"/>
        <w:szCs w:val="16"/>
      </w:rPr>
      <w:instrText xml:space="preserve"> PAGE   \* MERGEFORMAT </w:instrText>
    </w:r>
    <w:r w:rsidRPr="00335943">
      <w:rPr>
        <w:rFonts w:ascii="Arial" w:hAnsi="Arial" w:cs="Arial"/>
        <w:sz w:val="16"/>
        <w:szCs w:val="16"/>
      </w:rPr>
      <w:fldChar w:fldCharType="separate"/>
    </w:r>
    <w:r w:rsidR="003F6890">
      <w:rPr>
        <w:rFonts w:ascii="Arial" w:hAnsi="Arial" w:cs="Arial"/>
        <w:noProof/>
        <w:sz w:val="16"/>
        <w:szCs w:val="16"/>
      </w:rPr>
      <w:t>2</w:t>
    </w:r>
    <w:r w:rsidRPr="003359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64906" w14:textId="77777777" w:rsidR="009764E5" w:rsidRDefault="009764E5">
      <w:r>
        <w:separator/>
      </w:r>
    </w:p>
  </w:footnote>
  <w:footnote w:type="continuationSeparator" w:id="0">
    <w:p w14:paraId="5FD76FDE" w14:textId="77777777" w:rsidR="009764E5" w:rsidRDefault="0097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4F870" w14:textId="5ACB79C5" w:rsidR="00DE4C43" w:rsidRPr="005A252B" w:rsidRDefault="007A055C" w:rsidP="007A055C">
    <w:pPr>
      <w:textboxTightWrap w:val="allLines"/>
      <w:rPr>
        <w:rFonts w:asciiTheme="minorHAnsi" w:eastAsia="Times New Roman" w:hAnsiTheme="minorHAnsi" w:cstheme="minorHAnsi"/>
        <w:lang w:eastAsia="pl-PL"/>
      </w:rPr>
    </w:pPr>
    <w:r w:rsidRPr="005A252B">
      <w:rPr>
        <w:rFonts w:asciiTheme="minorHAnsi" w:eastAsia="Times New Roman" w:hAnsiTheme="minorHAnsi" w:cstheme="minorHAnsi"/>
        <w:lang w:eastAsia="pl-PL"/>
      </w:rPr>
      <w:t>Z</w:t>
    </w:r>
    <w:r w:rsidR="009D587F" w:rsidRPr="005A252B">
      <w:rPr>
        <w:rFonts w:asciiTheme="minorHAnsi" w:eastAsia="Times New Roman" w:hAnsiTheme="minorHAnsi" w:cstheme="minorHAnsi"/>
        <w:lang w:eastAsia="pl-PL"/>
      </w:rPr>
      <w:t>nak sprawy: 1601-ILZ.26</w:t>
    </w:r>
    <w:r w:rsidR="009065EB">
      <w:rPr>
        <w:rFonts w:asciiTheme="minorHAnsi" w:eastAsia="Times New Roman" w:hAnsiTheme="minorHAnsi" w:cstheme="minorHAnsi"/>
        <w:lang w:eastAsia="pl-PL"/>
      </w:rPr>
      <w:t>1</w:t>
    </w:r>
    <w:r w:rsidR="009D587F" w:rsidRPr="005A252B">
      <w:rPr>
        <w:rFonts w:asciiTheme="minorHAnsi" w:eastAsia="Times New Roman" w:hAnsiTheme="minorHAnsi" w:cstheme="minorHAnsi"/>
        <w:lang w:eastAsia="pl-PL"/>
      </w:rPr>
      <w:t>.</w:t>
    </w:r>
    <w:r w:rsidR="005F04A6">
      <w:rPr>
        <w:rFonts w:asciiTheme="minorHAnsi" w:eastAsia="Times New Roman" w:hAnsiTheme="minorHAnsi" w:cstheme="minorHAnsi"/>
        <w:lang w:eastAsia="pl-PL"/>
      </w:rPr>
      <w:t>8</w:t>
    </w:r>
    <w:r w:rsidRPr="005A252B">
      <w:rPr>
        <w:rFonts w:asciiTheme="minorHAnsi" w:eastAsia="Times New Roman" w:hAnsiTheme="minorHAnsi" w:cstheme="minorHAnsi"/>
        <w:lang w:eastAsia="pl-PL"/>
      </w:rPr>
      <w:t>.202</w:t>
    </w:r>
    <w:r w:rsidR="00FD2AD2">
      <w:rPr>
        <w:rFonts w:asciiTheme="minorHAnsi" w:eastAsia="Times New Roman" w:hAnsiTheme="minorHAnsi" w:cstheme="minorHAnsi"/>
        <w:lang w:eastAsia="pl-PL"/>
      </w:rPr>
      <w:t>4</w:t>
    </w:r>
  </w:p>
  <w:p w14:paraId="115BD0DC" w14:textId="11632C41" w:rsidR="00866E42" w:rsidRPr="00D55F3E" w:rsidRDefault="00866E42" w:rsidP="00A53FD5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1"/>
  </w:num>
  <w:num w:numId="15">
    <w:abstractNumId w:val="3"/>
    <w:lvlOverride w:ilvl="0">
      <w:startOverride w:val="1"/>
    </w:lvlOverride>
  </w:num>
  <w:num w:numId="16">
    <w:abstractNumId w:val="5"/>
  </w:num>
  <w:num w:numId="17">
    <w:abstractNumId w:val="4"/>
  </w:num>
  <w:num w:numId="1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2F35"/>
    <w:rsid w:val="000175EA"/>
    <w:rsid w:val="0002036B"/>
    <w:rsid w:val="00021EAA"/>
    <w:rsid w:val="00022AF0"/>
    <w:rsid w:val="00027C6D"/>
    <w:rsid w:val="000301B3"/>
    <w:rsid w:val="0003265F"/>
    <w:rsid w:val="00035FA9"/>
    <w:rsid w:val="00040C8B"/>
    <w:rsid w:val="0004130E"/>
    <w:rsid w:val="0004133D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71392"/>
    <w:rsid w:val="00080ECB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B0537"/>
    <w:rsid w:val="000B2BAA"/>
    <w:rsid w:val="000B6E2F"/>
    <w:rsid w:val="000C32DA"/>
    <w:rsid w:val="000C5096"/>
    <w:rsid w:val="000C56DF"/>
    <w:rsid w:val="000D1A6D"/>
    <w:rsid w:val="000D360D"/>
    <w:rsid w:val="000D3AB9"/>
    <w:rsid w:val="000E2C62"/>
    <w:rsid w:val="000E3B41"/>
    <w:rsid w:val="000E5C4A"/>
    <w:rsid w:val="000E793C"/>
    <w:rsid w:val="000F3DD4"/>
    <w:rsid w:val="000F47C0"/>
    <w:rsid w:val="000F47C5"/>
    <w:rsid w:val="000F5B4A"/>
    <w:rsid w:val="001000A6"/>
    <w:rsid w:val="001008A9"/>
    <w:rsid w:val="001061B0"/>
    <w:rsid w:val="001111C1"/>
    <w:rsid w:val="00112FB8"/>
    <w:rsid w:val="001133BA"/>
    <w:rsid w:val="0011386A"/>
    <w:rsid w:val="00117E29"/>
    <w:rsid w:val="00122BA8"/>
    <w:rsid w:val="00122EFE"/>
    <w:rsid w:val="00130B32"/>
    <w:rsid w:val="00130F77"/>
    <w:rsid w:val="001336A0"/>
    <w:rsid w:val="00141932"/>
    <w:rsid w:val="00150FB0"/>
    <w:rsid w:val="00151CA9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7795"/>
    <w:rsid w:val="001809CD"/>
    <w:rsid w:val="00191E19"/>
    <w:rsid w:val="00194635"/>
    <w:rsid w:val="00196302"/>
    <w:rsid w:val="001A0EFA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3F01"/>
    <w:rsid w:val="001E433D"/>
    <w:rsid w:val="001E6F48"/>
    <w:rsid w:val="001E700E"/>
    <w:rsid w:val="00200364"/>
    <w:rsid w:val="00201CA2"/>
    <w:rsid w:val="00204223"/>
    <w:rsid w:val="002045E5"/>
    <w:rsid w:val="00213982"/>
    <w:rsid w:val="00214832"/>
    <w:rsid w:val="00214910"/>
    <w:rsid w:val="0021533A"/>
    <w:rsid w:val="00216069"/>
    <w:rsid w:val="00222FB8"/>
    <w:rsid w:val="002230BB"/>
    <w:rsid w:val="00225D84"/>
    <w:rsid w:val="00230244"/>
    <w:rsid w:val="00231DC4"/>
    <w:rsid w:val="0023579F"/>
    <w:rsid w:val="0023697D"/>
    <w:rsid w:val="00237E2E"/>
    <w:rsid w:val="00241DA8"/>
    <w:rsid w:val="00247910"/>
    <w:rsid w:val="00252632"/>
    <w:rsid w:val="00254B69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85CDF"/>
    <w:rsid w:val="00287D4F"/>
    <w:rsid w:val="00293DEE"/>
    <w:rsid w:val="00296223"/>
    <w:rsid w:val="002A017C"/>
    <w:rsid w:val="002A12D9"/>
    <w:rsid w:val="002A2891"/>
    <w:rsid w:val="002A28E0"/>
    <w:rsid w:val="002A340E"/>
    <w:rsid w:val="002A4C9D"/>
    <w:rsid w:val="002B0A07"/>
    <w:rsid w:val="002B25BF"/>
    <w:rsid w:val="002B31F7"/>
    <w:rsid w:val="002B5CA7"/>
    <w:rsid w:val="002B71F8"/>
    <w:rsid w:val="002B7E9E"/>
    <w:rsid w:val="002C0A7A"/>
    <w:rsid w:val="002D0E42"/>
    <w:rsid w:val="002D4A9F"/>
    <w:rsid w:val="002D7116"/>
    <w:rsid w:val="002E1F8F"/>
    <w:rsid w:val="002E263E"/>
    <w:rsid w:val="002E3B4B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63AB"/>
    <w:rsid w:val="0033055F"/>
    <w:rsid w:val="00331CA7"/>
    <w:rsid w:val="00332321"/>
    <w:rsid w:val="003334CB"/>
    <w:rsid w:val="00335943"/>
    <w:rsid w:val="00342EDB"/>
    <w:rsid w:val="00351808"/>
    <w:rsid w:val="0035563B"/>
    <w:rsid w:val="00355F5D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193F"/>
    <w:rsid w:val="00381F20"/>
    <w:rsid w:val="00386A34"/>
    <w:rsid w:val="00387C5F"/>
    <w:rsid w:val="003A45C4"/>
    <w:rsid w:val="003A57DA"/>
    <w:rsid w:val="003B094D"/>
    <w:rsid w:val="003B1B8F"/>
    <w:rsid w:val="003B3282"/>
    <w:rsid w:val="003B3331"/>
    <w:rsid w:val="003B551D"/>
    <w:rsid w:val="003B59EA"/>
    <w:rsid w:val="003C303E"/>
    <w:rsid w:val="003C4B0A"/>
    <w:rsid w:val="003C60E9"/>
    <w:rsid w:val="003C7182"/>
    <w:rsid w:val="003D0B0C"/>
    <w:rsid w:val="003E00DA"/>
    <w:rsid w:val="003E0EEF"/>
    <w:rsid w:val="003E2BAF"/>
    <w:rsid w:val="003E4876"/>
    <w:rsid w:val="003F1116"/>
    <w:rsid w:val="003F17B6"/>
    <w:rsid w:val="003F60C3"/>
    <w:rsid w:val="003F6890"/>
    <w:rsid w:val="0040029C"/>
    <w:rsid w:val="00403CE5"/>
    <w:rsid w:val="004055F1"/>
    <w:rsid w:val="00405613"/>
    <w:rsid w:val="00406270"/>
    <w:rsid w:val="004118A6"/>
    <w:rsid w:val="00414E74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67B43"/>
    <w:rsid w:val="00471240"/>
    <w:rsid w:val="0047135A"/>
    <w:rsid w:val="0047495E"/>
    <w:rsid w:val="004749A7"/>
    <w:rsid w:val="00481FC8"/>
    <w:rsid w:val="00490896"/>
    <w:rsid w:val="004A1AC8"/>
    <w:rsid w:val="004A3B8D"/>
    <w:rsid w:val="004A43EE"/>
    <w:rsid w:val="004A6C31"/>
    <w:rsid w:val="004B0E17"/>
    <w:rsid w:val="004B6EB1"/>
    <w:rsid w:val="004C03BB"/>
    <w:rsid w:val="004C2BD4"/>
    <w:rsid w:val="004C404E"/>
    <w:rsid w:val="004C57C3"/>
    <w:rsid w:val="004C59DB"/>
    <w:rsid w:val="004C7E89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5D31"/>
    <w:rsid w:val="00507465"/>
    <w:rsid w:val="005136D7"/>
    <w:rsid w:val="00516200"/>
    <w:rsid w:val="00520E46"/>
    <w:rsid w:val="005260FD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5F19"/>
    <w:rsid w:val="00563C78"/>
    <w:rsid w:val="0056400E"/>
    <w:rsid w:val="00564885"/>
    <w:rsid w:val="0056594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A252B"/>
    <w:rsid w:val="005B0E48"/>
    <w:rsid w:val="005B4350"/>
    <w:rsid w:val="005B699D"/>
    <w:rsid w:val="005B77E6"/>
    <w:rsid w:val="005C4463"/>
    <w:rsid w:val="005D0A1C"/>
    <w:rsid w:val="005D1121"/>
    <w:rsid w:val="005D3FC4"/>
    <w:rsid w:val="005D6521"/>
    <w:rsid w:val="005D7D8F"/>
    <w:rsid w:val="005D7F19"/>
    <w:rsid w:val="005E5550"/>
    <w:rsid w:val="005E6E79"/>
    <w:rsid w:val="005F04A6"/>
    <w:rsid w:val="005F18E7"/>
    <w:rsid w:val="005F232C"/>
    <w:rsid w:val="005F2B98"/>
    <w:rsid w:val="005F35B0"/>
    <w:rsid w:val="0060132F"/>
    <w:rsid w:val="0060574F"/>
    <w:rsid w:val="00613C32"/>
    <w:rsid w:val="00614378"/>
    <w:rsid w:val="00616385"/>
    <w:rsid w:val="00625A5D"/>
    <w:rsid w:val="00627BF1"/>
    <w:rsid w:val="00636FA5"/>
    <w:rsid w:val="0064768B"/>
    <w:rsid w:val="00651DD9"/>
    <w:rsid w:val="00656FF7"/>
    <w:rsid w:val="00657547"/>
    <w:rsid w:val="006701D1"/>
    <w:rsid w:val="006718CD"/>
    <w:rsid w:val="00673CE9"/>
    <w:rsid w:val="006755F2"/>
    <w:rsid w:val="00675630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A54A3"/>
    <w:rsid w:val="006C13FF"/>
    <w:rsid w:val="006C148E"/>
    <w:rsid w:val="006C3811"/>
    <w:rsid w:val="006C5139"/>
    <w:rsid w:val="006C5B09"/>
    <w:rsid w:val="006D3AEE"/>
    <w:rsid w:val="006D453E"/>
    <w:rsid w:val="006E128C"/>
    <w:rsid w:val="006E24CE"/>
    <w:rsid w:val="006E3535"/>
    <w:rsid w:val="006E4DF0"/>
    <w:rsid w:val="006F2577"/>
    <w:rsid w:val="006F2747"/>
    <w:rsid w:val="006F4C74"/>
    <w:rsid w:val="006F5458"/>
    <w:rsid w:val="00704E8B"/>
    <w:rsid w:val="00711E28"/>
    <w:rsid w:val="0071673E"/>
    <w:rsid w:val="00717A24"/>
    <w:rsid w:val="007206B2"/>
    <w:rsid w:val="0072704A"/>
    <w:rsid w:val="007270CA"/>
    <w:rsid w:val="007272F7"/>
    <w:rsid w:val="007328E2"/>
    <w:rsid w:val="00735D89"/>
    <w:rsid w:val="00736B64"/>
    <w:rsid w:val="00737274"/>
    <w:rsid w:val="00743A97"/>
    <w:rsid w:val="0074438F"/>
    <w:rsid w:val="00750D76"/>
    <w:rsid w:val="00753597"/>
    <w:rsid w:val="007568FA"/>
    <w:rsid w:val="00757B21"/>
    <w:rsid w:val="0076269F"/>
    <w:rsid w:val="0076445E"/>
    <w:rsid w:val="007660EA"/>
    <w:rsid w:val="00773BCC"/>
    <w:rsid w:val="00774E52"/>
    <w:rsid w:val="0077632A"/>
    <w:rsid w:val="007773AA"/>
    <w:rsid w:val="0078571D"/>
    <w:rsid w:val="0079669B"/>
    <w:rsid w:val="00796ACD"/>
    <w:rsid w:val="007A000E"/>
    <w:rsid w:val="007A055C"/>
    <w:rsid w:val="007A2BFD"/>
    <w:rsid w:val="007A5627"/>
    <w:rsid w:val="007A6430"/>
    <w:rsid w:val="007A6D57"/>
    <w:rsid w:val="007A75D1"/>
    <w:rsid w:val="007B2373"/>
    <w:rsid w:val="007B27D8"/>
    <w:rsid w:val="007B4E9B"/>
    <w:rsid w:val="007B55F3"/>
    <w:rsid w:val="007B5B77"/>
    <w:rsid w:val="007C0645"/>
    <w:rsid w:val="007C2AA2"/>
    <w:rsid w:val="007C2B52"/>
    <w:rsid w:val="007C6679"/>
    <w:rsid w:val="007D2155"/>
    <w:rsid w:val="007D3782"/>
    <w:rsid w:val="007D40A0"/>
    <w:rsid w:val="007D659A"/>
    <w:rsid w:val="007E2C44"/>
    <w:rsid w:val="007E5207"/>
    <w:rsid w:val="007E566D"/>
    <w:rsid w:val="007F2E07"/>
    <w:rsid w:val="007F426B"/>
    <w:rsid w:val="007F4FF2"/>
    <w:rsid w:val="007F6004"/>
    <w:rsid w:val="008013E9"/>
    <w:rsid w:val="0080461E"/>
    <w:rsid w:val="0081029B"/>
    <w:rsid w:val="008173E1"/>
    <w:rsid w:val="00823BF5"/>
    <w:rsid w:val="00825901"/>
    <w:rsid w:val="00835676"/>
    <w:rsid w:val="00837E4B"/>
    <w:rsid w:val="00840429"/>
    <w:rsid w:val="0084123E"/>
    <w:rsid w:val="00844218"/>
    <w:rsid w:val="008453BC"/>
    <w:rsid w:val="008459BF"/>
    <w:rsid w:val="0084624E"/>
    <w:rsid w:val="008468B2"/>
    <w:rsid w:val="00850745"/>
    <w:rsid w:val="00851B57"/>
    <w:rsid w:val="0086050B"/>
    <w:rsid w:val="00860CEA"/>
    <w:rsid w:val="00863355"/>
    <w:rsid w:val="00866E42"/>
    <w:rsid w:val="00867C4B"/>
    <w:rsid w:val="00873E4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5FC0"/>
    <w:rsid w:val="008D6B9E"/>
    <w:rsid w:val="008E699D"/>
    <w:rsid w:val="008E754B"/>
    <w:rsid w:val="008F2D8D"/>
    <w:rsid w:val="008F3E4F"/>
    <w:rsid w:val="008F79CE"/>
    <w:rsid w:val="009004CE"/>
    <w:rsid w:val="009032BA"/>
    <w:rsid w:val="009065EB"/>
    <w:rsid w:val="00906B73"/>
    <w:rsid w:val="0092009C"/>
    <w:rsid w:val="00920CAB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3C31"/>
    <w:rsid w:val="00945B6A"/>
    <w:rsid w:val="00946241"/>
    <w:rsid w:val="00946D7A"/>
    <w:rsid w:val="009528E2"/>
    <w:rsid w:val="0095547A"/>
    <w:rsid w:val="0096246F"/>
    <w:rsid w:val="00964EAA"/>
    <w:rsid w:val="00974FCD"/>
    <w:rsid w:val="009764E5"/>
    <w:rsid w:val="00983E7E"/>
    <w:rsid w:val="00985A59"/>
    <w:rsid w:val="00985B00"/>
    <w:rsid w:val="00985BF3"/>
    <w:rsid w:val="009866EA"/>
    <w:rsid w:val="009901FB"/>
    <w:rsid w:val="00997D28"/>
    <w:rsid w:val="009A1E2B"/>
    <w:rsid w:val="009A23EB"/>
    <w:rsid w:val="009B2A25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587F"/>
    <w:rsid w:val="009D6E82"/>
    <w:rsid w:val="009E1164"/>
    <w:rsid w:val="009E1FFC"/>
    <w:rsid w:val="009E2171"/>
    <w:rsid w:val="009E23B5"/>
    <w:rsid w:val="009E4CB3"/>
    <w:rsid w:val="009E539E"/>
    <w:rsid w:val="009F3638"/>
    <w:rsid w:val="009F39A5"/>
    <w:rsid w:val="009F42DE"/>
    <w:rsid w:val="009F459A"/>
    <w:rsid w:val="009F4BB1"/>
    <w:rsid w:val="009F4DE3"/>
    <w:rsid w:val="009F4E82"/>
    <w:rsid w:val="009F61D9"/>
    <w:rsid w:val="00A00280"/>
    <w:rsid w:val="00A036BD"/>
    <w:rsid w:val="00A03AE0"/>
    <w:rsid w:val="00A047EB"/>
    <w:rsid w:val="00A04AFC"/>
    <w:rsid w:val="00A12895"/>
    <w:rsid w:val="00A2504C"/>
    <w:rsid w:val="00A30116"/>
    <w:rsid w:val="00A372B5"/>
    <w:rsid w:val="00A3732B"/>
    <w:rsid w:val="00A419BF"/>
    <w:rsid w:val="00A42324"/>
    <w:rsid w:val="00A426DC"/>
    <w:rsid w:val="00A53FD5"/>
    <w:rsid w:val="00A56B5D"/>
    <w:rsid w:val="00A57C86"/>
    <w:rsid w:val="00A63D80"/>
    <w:rsid w:val="00A662D9"/>
    <w:rsid w:val="00A66B7D"/>
    <w:rsid w:val="00A71E40"/>
    <w:rsid w:val="00A72E0D"/>
    <w:rsid w:val="00A83CA9"/>
    <w:rsid w:val="00A878B4"/>
    <w:rsid w:val="00A9339A"/>
    <w:rsid w:val="00A93BB8"/>
    <w:rsid w:val="00A95269"/>
    <w:rsid w:val="00A95CFF"/>
    <w:rsid w:val="00AA12AC"/>
    <w:rsid w:val="00AA56F9"/>
    <w:rsid w:val="00AB2BC3"/>
    <w:rsid w:val="00AB41DD"/>
    <w:rsid w:val="00AB5442"/>
    <w:rsid w:val="00AB6B1C"/>
    <w:rsid w:val="00AB7E24"/>
    <w:rsid w:val="00AD11B0"/>
    <w:rsid w:val="00AD3FD3"/>
    <w:rsid w:val="00AD737B"/>
    <w:rsid w:val="00AE2F9F"/>
    <w:rsid w:val="00AF41BB"/>
    <w:rsid w:val="00AF7291"/>
    <w:rsid w:val="00AF7848"/>
    <w:rsid w:val="00B048A6"/>
    <w:rsid w:val="00B04A28"/>
    <w:rsid w:val="00B06E7F"/>
    <w:rsid w:val="00B078FE"/>
    <w:rsid w:val="00B12282"/>
    <w:rsid w:val="00B23500"/>
    <w:rsid w:val="00B31D09"/>
    <w:rsid w:val="00B35DF4"/>
    <w:rsid w:val="00B36D2A"/>
    <w:rsid w:val="00B425EC"/>
    <w:rsid w:val="00B43C18"/>
    <w:rsid w:val="00B43DC2"/>
    <w:rsid w:val="00B50E75"/>
    <w:rsid w:val="00B54CE2"/>
    <w:rsid w:val="00B66B01"/>
    <w:rsid w:val="00B66D84"/>
    <w:rsid w:val="00B71503"/>
    <w:rsid w:val="00B73123"/>
    <w:rsid w:val="00B75D7C"/>
    <w:rsid w:val="00B77D0A"/>
    <w:rsid w:val="00B81E15"/>
    <w:rsid w:val="00B84348"/>
    <w:rsid w:val="00B857DE"/>
    <w:rsid w:val="00B85A56"/>
    <w:rsid w:val="00B91CF9"/>
    <w:rsid w:val="00BA02AE"/>
    <w:rsid w:val="00BA278E"/>
    <w:rsid w:val="00BA3E36"/>
    <w:rsid w:val="00BA4C69"/>
    <w:rsid w:val="00BA5475"/>
    <w:rsid w:val="00BB0B0B"/>
    <w:rsid w:val="00BB48A2"/>
    <w:rsid w:val="00BC078C"/>
    <w:rsid w:val="00BC3EC9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2F8B"/>
    <w:rsid w:val="00C25AA5"/>
    <w:rsid w:val="00C31A90"/>
    <w:rsid w:val="00C31C9A"/>
    <w:rsid w:val="00C36BEF"/>
    <w:rsid w:val="00C376B6"/>
    <w:rsid w:val="00C40C00"/>
    <w:rsid w:val="00C4112F"/>
    <w:rsid w:val="00C50EBA"/>
    <w:rsid w:val="00C50F17"/>
    <w:rsid w:val="00C51E78"/>
    <w:rsid w:val="00C61650"/>
    <w:rsid w:val="00C70502"/>
    <w:rsid w:val="00C725BF"/>
    <w:rsid w:val="00C76AB7"/>
    <w:rsid w:val="00C85E9C"/>
    <w:rsid w:val="00C91CBB"/>
    <w:rsid w:val="00C925C8"/>
    <w:rsid w:val="00CA1654"/>
    <w:rsid w:val="00CA2B66"/>
    <w:rsid w:val="00CA7998"/>
    <w:rsid w:val="00CB1A8D"/>
    <w:rsid w:val="00CB46BF"/>
    <w:rsid w:val="00CC01E8"/>
    <w:rsid w:val="00CC326A"/>
    <w:rsid w:val="00CC591D"/>
    <w:rsid w:val="00CD332C"/>
    <w:rsid w:val="00CD362C"/>
    <w:rsid w:val="00CD7929"/>
    <w:rsid w:val="00CE2C34"/>
    <w:rsid w:val="00CE2E05"/>
    <w:rsid w:val="00CE3931"/>
    <w:rsid w:val="00CE4763"/>
    <w:rsid w:val="00CE5F72"/>
    <w:rsid w:val="00CE6981"/>
    <w:rsid w:val="00CF6541"/>
    <w:rsid w:val="00CF67AD"/>
    <w:rsid w:val="00CF69F0"/>
    <w:rsid w:val="00CF7ECF"/>
    <w:rsid w:val="00D00639"/>
    <w:rsid w:val="00D01008"/>
    <w:rsid w:val="00D0610F"/>
    <w:rsid w:val="00D06B89"/>
    <w:rsid w:val="00D10A16"/>
    <w:rsid w:val="00D12347"/>
    <w:rsid w:val="00D147C7"/>
    <w:rsid w:val="00D175FD"/>
    <w:rsid w:val="00D17B47"/>
    <w:rsid w:val="00D258A4"/>
    <w:rsid w:val="00D33883"/>
    <w:rsid w:val="00D339E4"/>
    <w:rsid w:val="00D33AB4"/>
    <w:rsid w:val="00D41F86"/>
    <w:rsid w:val="00D42AD2"/>
    <w:rsid w:val="00D46F2A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B63"/>
    <w:rsid w:val="00D81789"/>
    <w:rsid w:val="00D84EDC"/>
    <w:rsid w:val="00D94929"/>
    <w:rsid w:val="00D95252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D045C"/>
    <w:rsid w:val="00DD0B16"/>
    <w:rsid w:val="00DE4C43"/>
    <w:rsid w:val="00DE7FB7"/>
    <w:rsid w:val="00DF002A"/>
    <w:rsid w:val="00DF0AA9"/>
    <w:rsid w:val="00DF14FD"/>
    <w:rsid w:val="00DF2A04"/>
    <w:rsid w:val="00DF532F"/>
    <w:rsid w:val="00E00922"/>
    <w:rsid w:val="00E009BF"/>
    <w:rsid w:val="00E03887"/>
    <w:rsid w:val="00E12001"/>
    <w:rsid w:val="00E16CE2"/>
    <w:rsid w:val="00E1752E"/>
    <w:rsid w:val="00E220B9"/>
    <w:rsid w:val="00E337AD"/>
    <w:rsid w:val="00E44FDC"/>
    <w:rsid w:val="00E54CF6"/>
    <w:rsid w:val="00E56044"/>
    <w:rsid w:val="00E66CAB"/>
    <w:rsid w:val="00E710C6"/>
    <w:rsid w:val="00E71AE9"/>
    <w:rsid w:val="00E71ECD"/>
    <w:rsid w:val="00E72983"/>
    <w:rsid w:val="00E72AFE"/>
    <w:rsid w:val="00E740EC"/>
    <w:rsid w:val="00E743C0"/>
    <w:rsid w:val="00E76925"/>
    <w:rsid w:val="00E81F86"/>
    <w:rsid w:val="00E84E0D"/>
    <w:rsid w:val="00E8743E"/>
    <w:rsid w:val="00E909A6"/>
    <w:rsid w:val="00E94585"/>
    <w:rsid w:val="00E94B1D"/>
    <w:rsid w:val="00E96343"/>
    <w:rsid w:val="00E9766E"/>
    <w:rsid w:val="00EA1003"/>
    <w:rsid w:val="00EA226A"/>
    <w:rsid w:val="00EA5C67"/>
    <w:rsid w:val="00EB34BE"/>
    <w:rsid w:val="00EB44D5"/>
    <w:rsid w:val="00EB5563"/>
    <w:rsid w:val="00EB60DE"/>
    <w:rsid w:val="00EB710E"/>
    <w:rsid w:val="00EB7498"/>
    <w:rsid w:val="00EB7581"/>
    <w:rsid w:val="00EC7D2D"/>
    <w:rsid w:val="00ED02CD"/>
    <w:rsid w:val="00ED1A7E"/>
    <w:rsid w:val="00ED30BE"/>
    <w:rsid w:val="00ED32D3"/>
    <w:rsid w:val="00ED5F84"/>
    <w:rsid w:val="00EE2C6F"/>
    <w:rsid w:val="00EE31F3"/>
    <w:rsid w:val="00EE512A"/>
    <w:rsid w:val="00EE686E"/>
    <w:rsid w:val="00EE77C2"/>
    <w:rsid w:val="00EE7D44"/>
    <w:rsid w:val="00EF3BAE"/>
    <w:rsid w:val="00EF66A6"/>
    <w:rsid w:val="00F016AC"/>
    <w:rsid w:val="00F01EAD"/>
    <w:rsid w:val="00F02DC4"/>
    <w:rsid w:val="00F03115"/>
    <w:rsid w:val="00F06DFE"/>
    <w:rsid w:val="00F12A91"/>
    <w:rsid w:val="00F13627"/>
    <w:rsid w:val="00F17141"/>
    <w:rsid w:val="00F17BC7"/>
    <w:rsid w:val="00F30927"/>
    <w:rsid w:val="00F345AA"/>
    <w:rsid w:val="00F34C2A"/>
    <w:rsid w:val="00F43B8A"/>
    <w:rsid w:val="00F45CE6"/>
    <w:rsid w:val="00F46543"/>
    <w:rsid w:val="00F543EA"/>
    <w:rsid w:val="00F56F22"/>
    <w:rsid w:val="00F57C69"/>
    <w:rsid w:val="00F626CE"/>
    <w:rsid w:val="00F63A26"/>
    <w:rsid w:val="00F65F88"/>
    <w:rsid w:val="00F7229A"/>
    <w:rsid w:val="00F82FD0"/>
    <w:rsid w:val="00F84816"/>
    <w:rsid w:val="00F87520"/>
    <w:rsid w:val="00F954E9"/>
    <w:rsid w:val="00F96612"/>
    <w:rsid w:val="00FB4727"/>
    <w:rsid w:val="00FB5AAF"/>
    <w:rsid w:val="00FB632C"/>
    <w:rsid w:val="00FB67AC"/>
    <w:rsid w:val="00FB6F25"/>
    <w:rsid w:val="00FC22FB"/>
    <w:rsid w:val="00FC3299"/>
    <w:rsid w:val="00FC56BC"/>
    <w:rsid w:val="00FC5C62"/>
    <w:rsid w:val="00FC6203"/>
    <w:rsid w:val="00FD2802"/>
    <w:rsid w:val="00FD2AD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5CEEB"/>
  <w15:docId w15:val="{7A815195-0EA3-478D-8823-A9344CE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D8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AdresaciGlowni">
    <w:name w:val="StylAdresaciGlowni"/>
    <w:basedOn w:val="Normalny"/>
    <w:next w:val="Normalny"/>
    <w:link w:val="StylAdresaciGlowniZnak"/>
    <w:qFormat/>
    <w:rsid w:val="00A036BD"/>
    <w:pPr>
      <w:ind w:left="5103"/>
    </w:pPr>
    <w:rPr>
      <w:rFonts w:ascii="Times New Roman" w:hAnsi="Times New Roman"/>
    </w:rPr>
  </w:style>
  <w:style w:type="character" w:customStyle="1" w:styleId="StylAdresaciGlowniZnak">
    <w:name w:val="StylAdresaciGlowni Znak"/>
    <w:basedOn w:val="Domylnaczcionkaakapitu"/>
    <w:link w:val="StylAdresaciGlowni"/>
    <w:rsid w:val="00A036BD"/>
    <w:rPr>
      <w:rFonts w:ascii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4B69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222222"/>
    </w:rPr>
  </w:style>
  <w:style w:type="character" w:customStyle="1" w:styleId="AkapitzlistZnak">
    <w:name w:val="Akapit z listą Znak"/>
    <w:link w:val="Akapitzlist"/>
    <w:uiPriority w:val="34"/>
    <w:locked/>
    <w:rsid w:val="00254B69"/>
    <w:rPr>
      <w:rFonts w:ascii="Times New Roman" w:eastAsiaTheme="minorHAnsi" w:hAnsi="Times New Roman"/>
      <w:color w:val="222222"/>
      <w:sz w:val="24"/>
      <w:szCs w:val="24"/>
      <w:lang w:eastAsia="en-US"/>
    </w:rPr>
  </w:style>
  <w:style w:type="paragraph" w:customStyle="1" w:styleId="Zalacznik">
    <w:name w:val="Zalacznik"/>
    <w:basedOn w:val="Normalny"/>
    <w:next w:val="Tytulzalacznika"/>
    <w:qFormat/>
    <w:rsid w:val="00254B69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Tytulzalacznika">
    <w:name w:val="Tytul zalacznika"/>
    <w:basedOn w:val="Normalny"/>
    <w:next w:val="Punktywzalaczniku"/>
    <w:qFormat/>
    <w:rsid w:val="00254B69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Punktywzalaczniku">
    <w:name w:val="Punkty w zalaczniku"/>
    <w:basedOn w:val="Tytulzalacznika"/>
    <w:qFormat/>
    <w:rsid w:val="00254B69"/>
    <w:pPr>
      <w:numPr>
        <w:numId w:val="3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254B69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254B69"/>
    <w:pPr>
      <w:numPr>
        <w:numId w:val="2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customStyle="1" w:styleId="Akapitzlist2">
    <w:name w:val="Akapit z listą2"/>
    <w:basedOn w:val="Normalny"/>
    <w:rsid w:val="00254B69"/>
    <w:pPr>
      <w:suppressAutoHyphens/>
      <w:spacing w:after="160" w:line="259" w:lineRule="auto"/>
      <w:ind w:left="720"/>
      <w:contextualSpacing/>
    </w:pPr>
    <w:rPr>
      <w:rFonts w:ascii="Times New Roman" w:eastAsia="Calibri" w:hAnsi="Times New Roman"/>
      <w:color w:val="222222"/>
    </w:rPr>
  </w:style>
  <w:style w:type="paragraph" w:customStyle="1" w:styleId="Akapitzlist3">
    <w:name w:val="Akapit z listą3"/>
    <w:basedOn w:val="Normalny"/>
    <w:rsid w:val="00254B69"/>
    <w:pPr>
      <w:suppressAutoHyphens/>
      <w:spacing w:after="160" w:line="259" w:lineRule="auto"/>
      <w:ind w:left="720"/>
      <w:contextualSpacing/>
    </w:pPr>
    <w:rPr>
      <w:rFonts w:ascii="Times New Roman" w:eastAsia="Calibri" w:hAnsi="Times New Roman"/>
      <w:color w:val="222222"/>
    </w:rPr>
  </w:style>
  <w:style w:type="table" w:customStyle="1" w:styleId="Tabelasiatki1jasna1">
    <w:name w:val="Tabela siatki 1 — jasna1"/>
    <w:basedOn w:val="Standardowy"/>
    <w:uiPriority w:val="46"/>
    <w:rsid w:val="00254B6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E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1E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do wielu odbiorców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94F08-6534-4765-B598-127DFF4EC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infopath/2007/PartnerControls"/>
    <ds:schemaRef ds:uri="http://schemas.microsoft.com/office/2006/metadata/properties"/>
    <ds:schemaRef ds:uri="24013cd9-d7a6-4e0b-bde9-b4174ed491f6"/>
    <ds:schemaRef ds:uri="http://www.w3.org/XML/1998/namespace"/>
    <ds:schemaRef ds:uri="http://purl.org/dc/terms/"/>
    <ds:schemaRef ds:uri="http://purl.org/dc/elements/1.1/"/>
    <ds:schemaRef ds:uri="$ListId:SzablonyDokumentow;"/>
    <ds:schemaRef ds:uri="http://schemas.microsoft.com/office/2006/documentManagement/types"/>
    <ds:schemaRef ds:uri="10c01960-35ac-46e6-8fd3-40602d12cd06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FA5E36-4B2D-4D71-837D-DCB0FD2A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210</TotalTime>
  <Pages>2</Pages>
  <Words>145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wzór_KAS_09</vt:lpstr>
      <vt:lpstr>Szablon pisma eP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7 do ZO Wykaz dostaw</dc:title>
  <cp:lastPrinted>2014-02-19T13:57:00Z</cp:lastPrinted>
  <dcterms:created xsi:type="dcterms:W3CDTF">2016-03-14T12:37:00Z</dcterms:created>
  <dcterms:modified xsi:type="dcterms:W3CDTF">2024-08-27T12:27:00Z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1601-ILZ.260.46.2023.4</vt:lpwstr>
  </property>
  <property fmtid="{D5CDD505-2E9C-101B-9397-08002B2CF9AE}" pid="4" name="UNPPisma">
    <vt:lpwstr>1601-23-075454</vt:lpwstr>
  </property>
  <property fmtid="{D5CDD505-2E9C-101B-9397-08002B2CF9AE}" pid="5" name="ZnakSprawy">
    <vt:lpwstr>1601-ILZ.260.46.2023</vt:lpwstr>
  </property>
  <property fmtid="{D5CDD505-2E9C-101B-9397-08002B2CF9AE}" pid="6" name="ZnakSprawy2">
    <vt:lpwstr>Znak sprawy: 1601-ILZ.260.46.2023</vt:lpwstr>
  </property>
  <property fmtid="{D5CDD505-2E9C-101B-9397-08002B2CF9AE}" pid="7" name="AktualnaDataSlownie">
    <vt:lpwstr>21 września 2023</vt:lpwstr>
  </property>
  <property fmtid="{D5CDD505-2E9C-101B-9397-08002B2CF9AE}" pid="8" name="ZnakSprawyPrzedPrzeniesieniem">
    <vt:lpwstr/>
  </property>
  <property fmtid="{D5CDD505-2E9C-101B-9397-08002B2CF9AE}" pid="9" name="Autor">
    <vt:lpwstr>Zochniak Joanna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SWZ wraz załącznikami (usługa rozbudowy p.poż)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2023-09-21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PLATFORMA E-ZAMÓWIENIA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UxC4dwLulzfINJ8nQH+xvX5LNGipWa4BRSZhPgxsCvn6cy/sQXYdKrXq8+zrR9m0sqplx0tOxmneuI4xNI3nhQ==</vt:lpwstr>
  </property>
  <property fmtid="{D5CDD505-2E9C-101B-9397-08002B2CF9AE}" pid="74" name="MFClassificationDate">
    <vt:lpwstr>2022-03-14T11:35:14.8532360+01:00</vt:lpwstr>
  </property>
  <property fmtid="{D5CDD505-2E9C-101B-9397-08002B2CF9AE}" pid="75" name="MFClassifiedBySID">
    <vt:lpwstr>UxC4dwLulzfINJ8nQH+xvX5LNGipWa4BRSZhPgxsCvm42mrIC/DSDv0ggS+FjUN/2v1BBotkLlY5aAiEhoi6uTuHEm2x2GA72j8iiN+5FVU6DS7qbmwWhA9rW7clehHh</vt:lpwstr>
  </property>
  <property fmtid="{D5CDD505-2E9C-101B-9397-08002B2CF9AE}" pid="76" name="MFGRNItemId">
    <vt:lpwstr>GRN-336785fa-a09a-4110-a655-bbad040e4197</vt:lpwstr>
  </property>
  <property fmtid="{D5CDD505-2E9C-101B-9397-08002B2CF9AE}" pid="77" name="MFHash">
    <vt:lpwstr>QvzXOr8RSE8wyYVKwEteNodgfO8H1nyl2Sw+JUQF6V0=</vt:lpwstr>
  </property>
  <property fmtid="{D5CDD505-2E9C-101B-9397-08002B2CF9AE}" pid="78" name="DLPManualFileClassification">
    <vt:lpwstr>{2755b7d9-e53d-4779-a40c-03797dcf43b3}</vt:lpwstr>
  </property>
  <property fmtid="{D5CDD505-2E9C-101B-9397-08002B2CF9AE}" pid="79" name="MFRefresh">
    <vt:lpwstr>False</vt:lpwstr>
  </property>
</Properties>
</file>