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A3B5" w14:textId="77777777" w:rsidR="008F61F8" w:rsidRDefault="008F61F8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</w:p>
    <w:p w14:paraId="0DABD02D" w14:textId="4FE8F345" w:rsidR="00C92655" w:rsidRPr="00A91D09" w:rsidRDefault="003B1901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135DF9CF" w14:textId="1DCEBEE2" w:rsidR="00C92655" w:rsidRPr="00072D41" w:rsidRDefault="00C92655" w:rsidP="008D3C71">
      <w:pPr>
        <w:pStyle w:val="Uwagi"/>
        <w:spacing w:after="240"/>
        <w:jc w:val="left"/>
        <w:rPr>
          <w:rFonts w:ascii="Calibri" w:hAnsi="Calibri" w:cs="Calibri"/>
          <w:sz w:val="24"/>
          <w:szCs w:val="24"/>
        </w:rPr>
      </w:pPr>
      <w:r w:rsidRPr="00072D41">
        <w:rPr>
          <w:rFonts w:ascii="Calibri" w:hAnsi="Calibri" w:cs="Calibri"/>
          <w:sz w:val="24"/>
          <w:szCs w:val="24"/>
        </w:rPr>
        <w:t>(</w:t>
      </w:r>
      <w:r w:rsidR="00774BF9" w:rsidRPr="00072D41">
        <w:rPr>
          <w:rFonts w:ascii="Calibri" w:hAnsi="Calibri" w:cs="Calibri"/>
          <w:sz w:val="24"/>
          <w:szCs w:val="24"/>
        </w:rPr>
        <w:t xml:space="preserve">Firma </w:t>
      </w:r>
      <w:r w:rsidRPr="00072D41">
        <w:rPr>
          <w:rFonts w:ascii="Calibri" w:hAnsi="Calibri" w:cs="Calibri"/>
          <w:sz w:val="24"/>
          <w:szCs w:val="24"/>
        </w:rPr>
        <w:t>Wykonawcy</w:t>
      </w:r>
      <w:r w:rsidR="003B1901">
        <w:rPr>
          <w:rFonts w:ascii="Calibri" w:hAnsi="Calibri" w:cs="Calibri"/>
          <w:sz w:val="24"/>
          <w:szCs w:val="24"/>
        </w:rPr>
        <w:t>: nazwa, adres, NIP</w:t>
      </w:r>
      <w:r w:rsidRPr="00072D41">
        <w:rPr>
          <w:rFonts w:ascii="Calibri" w:hAnsi="Calibri" w:cs="Calibri"/>
          <w:sz w:val="24"/>
          <w:szCs w:val="24"/>
        </w:rPr>
        <w:t>)</w:t>
      </w:r>
    </w:p>
    <w:p w14:paraId="17453B2A" w14:textId="09E47C95" w:rsidR="00C92655" w:rsidRPr="00072D41" w:rsidRDefault="00C92655" w:rsidP="008D3C71">
      <w:pPr>
        <w:pStyle w:val="Zalacznik"/>
        <w:jc w:val="left"/>
        <w:rPr>
          <w:rFonts w:ascii="Calibri" w:hAnsi="Calibri" w:cs="Calibri"/>
          <w:szCs w:val="24"/>
        </w:rPr>
      </w:pPr>
      <w:r w:rsidRPr="00072D41">
        <w:rPr>
          <w:rFonts w:ascii="Calibri" w:hAnsi="Calibri" w:cs="Calibri"/>
          <w:szCs w:val="24"/>
        </w:rPr>
        <w:t xml:space="preserve">Załącznik </w:t>
      </w:r>
      <w:r w:rsidR="0071514C">
        <w:rPr>
          <w:rFonts w:ascii="Calibri" w:hAnsi="Calibri" w:cs="Calibri"/>
          <w:szCs w:val="24"/>
        </w:rPr>
        <w:t>nr</w:t>
      </w:r>
      <w:r w:rsidR="003B1901">
        <w:rPr>
          <w:rFonts w:ascii="Calibri" w:hAnsi="Calibri" w:cs="Calibri"/>
          <w:szCs w:val="24"/>
        </w:rPr>
        <w:t xml:space="preserve"> 6 do zapytania ofertowego</w:t>
      </w:r>
    </w:p>
    <w:p w14:paraId="6588C57E" w14:textId="77777777" w:rsidR="008F61F8" w:rsidRDefault="008F61F8" w:rsidP="00CE494E">
      <w:pPr>
        <w:rPr>
          <w:rFonts w:cstheme="minorHAnsi"/>
          <w:b/>
          <w:sz w:val="24"/>
          <w:szCs w:val="24"/>
        </w:rPr>
      </w:pPr>
    </w:p>
    <w:p w14:paraId="6868ED6A" w14:textId="42021913" w:rsidR="001F4131" w:rsidRPr="001F4131" w:rsidRDefault="001F4131" w:rsidP="00B35BEF">
      <w:pPr>
        <w:rPr>
          <w:rFonts w:cstheme="minorHAnsi"/>
          <w:b/>
          <w:sz w:val="24"/>
          <w:szCs w:val="24"/>
        </w:rPr>
      </w:pPr>
      <w:r w:rsidRPr="001F4131">
        <w:rPr>
          <w:rFonts w:cstheme="minorHAnsi"/>
          <w:b/>
          <w:sz w:val="24"/>
          <w:szCs w:val="24"/>
        </w:rPr>
        <w:t>Oświadczenie o odbyciu wizji lokalnej</w:t>
      </w:r>
    </w:p>
    <w:p w14:paraId="60007701" w14:textId="07C38604" w:rsidR="001F4131" w:rsidRDefault="001F4131" w:rsidP="00641691">
      <w:pPr>
        <w:pStyle w:val="Akapitzlist"/>
        <w:tabs>
          <w:tab w:val="left" w:pos="851"/>
        </w:tabs>
        <w:spacing w:after="0"/>
        <w:ind w:left="0"/>
        <w:rPr>
          <w:rFonts w:asciiTheme="minorHAnsi" w:hAnsiTheme="minorHAnsi" w:cstheme="minorHAnsi"/>
        </w:rPr>
      </w:pPr>
      <w:r w:rsidRPr="001F4131">
        <w:rPr>
          <w:rFonts w:asciiTheme="minorHAnsi" w:hAnsiTheme="minorHAnsi" w:cstheme="minorHAnsi"/>
        </w:rPr>
        <w:t>Oświadczam, że jako Wykonawca ubiegający się o udzielenie zamówienia, którego przedmiotem jest</w:t>
      </w:r>
      <w:r w:rsidR="00900D02">
        <w:rPr>
          <w:rFonts w:asciiTheme="minorHAnsi" w:hAnsiTheme="minorHAnsi" w:cstheme="minorHAnsi"/>
        </w:rPr>
        <w:t xml:space="preserve"> wykonanie usługi:</w:t>
      </w:r>
    </w:p>
    <w:p w14:paraId="57B27395" w14:textId="77777777" w:rsidR="00900D02" w:rsidRDefault="00900D02" w:rsidP="00641691">
      <w:pPr>
        <w:pStyle w:val="Akapitzlist"/>
        <w:tabs>
          <w:tab w:val="left" w:pos="851"/>
        </w:tabs>
        <w:spacing w:after="0"/>
        <w:ind w:left="0"/>
        <w:rPr>
          <w:rFonts w:asciiTheme="minorHAnsi" w:eastAsia="Cambria" w:hAnsiTheme="minorHAnsi" w:cstheme="minorHAnsi"/>
        </w:rPr>
      </w:pPr>
      <w:bookmarkStart w:id="0" w:name="_Hlk134605978"/>
    </w:p>
    <w:p w14:paraId="6128077B" w14:textId="27280189" w:rsidR="001F4131" w:rsidRPr="00900D02" w:rsidRDefault="00900D02" w:rsidP="00641691">
      <w:pPr>
        <w:pStyle w:val="Akapitzlist"/>
        <w:tabs>
          <w:tab w:val="left" w:pos="851"/>
        </w:tabs>
        <w:spacing w:after="0"/>
        <w:ind w:left="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eastAsia="Cambria" w:hAnsiTheme="minorHAnsi" w:cstheme="minorHAnsi"/>
          <w:b/>
          <w:bCs/>
        </w:rPr>
        <w:t>„</w:t>
      </w:r>
      <w:bookmarkEnd w:id="0"/>
      <w:r w:rsidR="00682BA7" w:rsidRPr="00682BA7">
        <w:rPr>
          <w:rFonts w:asciiTheme="minorHAnsi" w:eastAsia="Cambria" w:hAnsiTheme="minorHAnsi" w:cstheme="minorHAnsi"/>
          <w:b/>
          <w:bCs/>
        </w:rPr>
        <w:t>Usługa wymiany, rozbudowy, uruchomienia i konfiguracji Systemu Sygnalizacji Włamania i Napadu oraz opcjonalnie budowa, uruchomienie i konfiguracja przycisków napadowych Systemu Sygnalizacji Włamania i Napadu</w:t>
      </w:r>
      <w:r>
        <w:rPr>
          <w:rFonts w:asciiTheme="minorHAnsi" w:eastAsia="Cambria" w:hAnsiTheme="minorHAnsi" w:cstheme="minorHAnsi"/>
          <w:b/>
          <w:bCs/>
        </w:rPr>
        <w:t>”</w:t>
      </w:r>
    </w:p>
    <w:p w14:paraId="6CEED73E" w14:textId="6A783B7B" w:rsidR="00900D02" w:rsidRDefault="00900D02" w:rsidP="00641691">
      <w:pPr>
        <w:pStyle w:val="Akapitzlist"/>
        <w:tabs>
          <w:tab w:val="left" w:pos="851"/>
        </w:tabs>
        <w:spacing w:after="0"/>
        <w:ind w:left="0"/>
        <w:rPr>
          <w:rFonts w:asciiTheme="minorHAnsi" w:hAnsiTheme="minorHAnsi" w:cstheme="minorHAnsi"/>
          <w:bCs/>
          <w:iCs/>
        </w:rPr>
      </w:pPr>
    </w:p>
    <w:p w14:paraId="44A3481A" w14:textId="3B1BDB70" w:rsidR="001F4131" w:rsidRPr="001F4131" w:rsidRDefault="001F4131" w:rsidP="00641691">
      <w:pPr>
        <w:spacing w:after="0" w:line="360" w:lineRule="auto"/>
        <w:rPr>
          <w:rFonts w:cstheme="minorHAnsi"/>
          <w:sz w:val="24"/>
          <w:szCs w:val="24"/>
        </w:rPr>
      </w:pPr>
      <w:r w:rsidRPr="001F4131">
        <w:rPr>
          <w:rFonts w:cstheme="minorHAnsi"/>
          <w:sz w:val="24"/>
          <w:szCs w:val="24"/>
        </w:rPr>
        <w:t xml:space="preserve">dokonałem wizji lokalnej pomieszczeń, objętych przedmiotem zamówienia, w obiekcie Zamawiającego zlokalizowanym w </w:t>
      </w:r>
      <w:r w:rsidR="00900D02" w:rsidRPr="003625A0">
        <w:rPr>
          <w:rStyle w:val="markedcontent"/>
          <w:rFonts w:eastAsia="Cambria" w:cstheme="minorHAnsi"/>
          <w:sz w:val="24"/>
          <w:szCs w:val="24"/>
        </w:rPr>
        <w:t>budyn</w:t>
      </w:r>
      <w:r w:rsidR="00900D02">
        <w:rPr>
          <w:rStyle w:val="markedcontent"/>
          <w:rFonts w:eastAsia="Cambria" w:cstheme="minorHAnsi"/>
          <w:sz w:val="24"/>
          <w:szCs w:val="24"/>
        </w:rPr>
        <w:t>ku</w:t>
      </w:r>
      <w:r w:rsidR="00900D02" w:rsidRPr="003625A0">
        <w:rPr>
          <w:rStyle w:val="markedcontent"/>
          <w:rFonts w:eastAsia="Cambria" w:cstheme="minorHAnsi"/>
          <w:sz w:val="24"/>
          <w:szCs w:val="24"/>
        </w:rPr>
        <w:t xml:space="preserve"> </w:t>
      </w:r>
      <w:r w:rsidR="003B1901">
        <w:rPr>
          <w:rStyle w:val="markedcontent"/>
          <w:rFonts w:eastAsia="Cambria" w:cstheme="minorHAnsi"/>
          <w:sz w:val="24"/>
          <w:szCs w:val="24"/>
        </w:rPr>
        <w:t>Urzędu w: .....................................................................................................................................................</w:t>
      </w:r>
      <w:r w:rsidR="00900D02">
        <w:rPr>
          <w:rStyle w:val="markedcontent"/>
          <w:rFonts w:eastAsia="Cambria" w:cstheme="minorHAnsi"/>
          <w:sz w:val="24"/>
          <w:szCs w:val="24"/>
        </w:rPr>
        <w:t xml:space="preserve"> </w:t>
      </w:r>
      <w:r w:rsidRPr="001F4131">
        <w:rPr>
          <w:rFonts w:cstheme="minorHAnsi"/>
          <w:sz w:val="24"/>
          <w:szCs w:val="24"/>
        </w:rPr>
        <w:t>i zapoznałem się z miejscem realizacji zamówienia, zakresem prac do wykonania i warunkami tam występującymi, których uwzględnienie niezbędne jest dla prawidłowej wyceny oferty.</w:t>
      </w:r>
    </w:p>
    <w:p w14:paraId="0694CFD8" w14:textId="77777777" w:rsidR="00D91ADA" w:rsidRPr="001F4131" w:rsidRDefault="00D91ADA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06CAC997" w14:textId="77777777" w:rsidR="00900D02" w:rsidRDefault="00900D02" w:rsidP="00900D02">
      <w:pPr>
        <w:spacing w:after="0"/>
        <w:jc w:val="center"/>
      </w:pPr>
    </w:p>
    <w:p w14:paraId="3E75A1B4" w14:textId="2564C469" w:rsidR="003B1901" w:rsidRPr="003B1901" w:rsidRDefault="003B1901" w:rsidP="003B1901">
      <w:pPr>
        <w:spacing w:after="72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Podpisano odręcznie/kwalifikowanym podpisem elektronicznym/profilem zaufanym/ podpisem osobistym przez:</w:t>
      </w:r>
    </w:p>
    <w:p w14:paraId="41C949F0" w14:textId="77777777" w:rsidR="003B1901" w:rsidRPr="003B1901" w:rsidRDefault="003B1901" w:rsidP="003B1901">
      <w:pPr>
        <w:spacing w:after="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622643F8" w14:textId="77777777" w:rsidR="003B1901" w:rsidRPr="003B1901" w:rsidRDefault="003B1901" w:rsidP="003B1901">
      <w:pPr>
        <w:spacing w:after="60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(wpisać imię i nazwisko osoby składającej oświadczenie w imieniu Wykonawcy)</w:t>
      </w:r>
    </w:p>
    <w:p w14:paraId="710A5B61" w14:textId="77777777" w:rsidR="003B1901" w:rsidRPr="003B1901" w:rsidRDefault="003B1901" w:rsidP="003B1901">
      <w:pPr>
        <w:spacing w:after="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……………………………………………………………………………………..</w:t>
      </w:r>
    </w:p>
    <w:p w14:paraId="3AAD24E7" w14:textId="356093B9" w:rsidR="00900D02" w:rsidRPr="003B1901" w:rsidRDefault="003B1901" w:rsidP="003B1901">
      <w:pPr>
        <w:spacing w:after="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(data i podpis)</w:t>
      </w:r>
    </w:p>
    <w:p w14:paraId="5841286C" w14:textId="78FEDB9C" w:rsidR="00C92655" w:rsidRPr="00900D02" w:rsidRDefault="00C92655" w:rsidP="003D5E24">
      <w:pPr>
        <w:pStyle w:val="Podpunktyzacznika"/>
        <w:numPr>
          <w:ilvl w:val="0"/>
          <w:numId w:val="0"/>
        </w:numPr>
        <w:spacing w:after="240"/>
        <w:rPr>
          <w:rFonts w:asciiTheme="minorHAnsi" w:hAnsiTheme="minorHAnsi" w:cstheme="minorHAnsi"/>
          <w:szCs w:val="24"/>
        </w:rPr>
      </w:pPr>
    </w:p>
    <w:sectPr w:rsidR="00C92655" w:rsidRPr="00900D02" w:rsidSect="00A91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57AA" w14:textId="77777777" w:rsidR="00091C22" w:rsidRDefault="00091C22" w:rsidP="00162C98">
      <w:pPr>
        <w:spacing w:after="0" w:line="240" w:lineRule="auto"/>
      </w:pPr>
      <w:r>
        <w:separator/>
      </w:r>
    </w:p>
  </w:endnote>
  <w:endnote w:type="continuationSeparator" w:id="0">
    <w:p w14:paraId="2B41CDBD" w14:textId="77777777" w:rsidR="00091C22" w:rsidRDefault="00091C22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A64E" w14:textId="77777777" w:rsidR="00091C22" w:rsidRDefault="00091C22" w:rsidP="00162C98">
      <w:pPr>
        <w:spacing w:after="0" w:line="240" w:lineRule="auto"/>
      </w:pPr>
      <w:r>
        <w:separator/>
      </w:r>
    </w:p>
  </w:footnote>
  <w:footnote w:type="continuationSeparator" w:id="0">
    <w:p w14:paraId="65B74C79" w14:textId="77777777" w:rsidR="00091C22" w:rsidRDefault="00091C22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7A3E" w14:textId="40AEB23D" w:rsidR="00E1663E" w:rsidRPr="00554E38" w:rsidRDefault="003B2B99">
    <w:pPr>
      <w:pStyle w:val="Nagwek"/>
      <w:rPr>
        <w:rFonts w:cstheme="minorHAnsi"/>
        <w:sz w:val="24"/>
        <w:szCs w:val="24"/>
      </w:rPr>
    </w:pPr>
    <w:r w:rsidRPr="00554E38">
      <w:rPr>
        <w:rFonts w:cstheme="minorHAnsi"/>
        <w:sz w:val="24"/>
        <w:szCs w:val="24"/>
      </w:rPr>
      <w:t>Znak sprawy: 1601-ILZ.26</w:t>
    </w:r>
    <w:r w:rsidR="0071514C">
      <w:rPr>
        <w:rFonts w:cstheme="minorHAnsi"/>
        <w:sz w:val="24"/>
        <w:szCs w:val="24"/>
      </w:rPr>
      <w:t>1</w:t>
    </w:r>
    <w:r w:rsidRPr="00554E38">
      <w:rPr>
        <w:rFonts w:cstheme="minorHAnsi"/>
        <w:sz w:val="24"/>
        <w:szCs w:val="24"/>
      </w:rPr>
      <w:t>.</w:t>
    </w:r>
    <w:r w:rsidR="00554E38">
      <w:rPr>
        <w:rFonts w:cstheme="minorHAnsi"/>
        <w:sz w:val="24"/>
        <w:szCs w:val="24"/>
      </w:rPr>
      <w:t>1</w:t>
    </w:r>
    <w:r w:rsidR="0071514C">
      <w:rPr>
        <w:rFonts w:cstheme="minorHAnsi"/>
        <w:sz w:val="24"/>
        <w:szCs w:val="24"/>
      </w:rPr>
      <w:t>5</w:t>
    </w:r>
    <w:r w:rsidR="00E1663E" w:rsidRPr="00554E38">
      <w:rPr>
        <w:rFonts w:cstheme="minorHAnsi"/>
        <w:sz w:val="24"/>
        <w:szCs w:val="24"/>
      </w:rPr>
      <w:t>.202</w:t>
    </w:r>
    <w:r w:rsidR="0071514C">
      <w:rPr>
        <w:rFonts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993"/>
    <w:multiLevelType w:val="hybridMultilevel"/>
    <w:tmpl w:val="E87A5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2578301">
    <w:abstractNumId w:val="17"/>
  </w:num>
  <w:num w:numId="2" w16cid:durableId="1783645522">
    <w:abstractNumId w:val="15"/>
  </w:num>
  <w:num w:numId="3" w16cid:durableId="987707139">
    <w:abstractNumId w:val="4"/>
  </w:num>
  <w:num w:numId="4" w16cid:durableId="241112289">
    <w:abstractNumId w:val="20"/>
  </w:num>
  <w:num w:numId="5" w16cid:durableId="528763174">
    <w:abstractNumId w:val="6"/>
  </w:num>
  <w:num w:numId="6" w16cid:durableId="96682151">
    <w:abstractNumId w:val="14"/>
  </w:num>
  <w:num w:numId="7" w16cid:durableId="1386224549">
    <w:abstractNumId w:val="18"/>
  </w:num>
  <w:num w:numId="8" w16cid:durableId="1611430253">
    <w:abstractNumId w:val="16"/>
  </w:num>
  <w:num w:numId="9" w16cid:durableId="1358461202">
    <w:abstractNumId w:val="5"/>
  </w:num>
  <w:num w:numId="10" w16cid:durableId="1899441450">
    <w:abstractNumId w:val="11"/>
  </w:num>
  <w:num w:numId="11" w16cid:durableId="1926377612">
    <w:abstractNumId w:val="19"/>
  </w:num>
  <w:num w:numId="12" w16cid:durableId="1791317631">
    <w:abstractNumId w:val="7"/>
  </w:num>
  <w:num w:numId="13" w16cid:durableId="1487090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8122478">
    <w:abstractNumId w:val="13"/>
  </w:num>
  <w:num w:numId="15" w16cid:durableId="1517646197">
    <w:abstractNumId w:val="8"/>
  </w:num>
  <w:num w:numId="16" w16cid:durableId="325406950">
    <w:abstractNumId w:val="3"/>
  </w:num>
  <w:num w:numId="17" w16cid:durableId="780034698">
    <w:abstractNumId w:val="3"/>
    <w:lvlOverride w:ilvl="0">
      <w:startOverride w:val="1"/>
    </w:lvlOverride>
  </w:num>
  <w:num w:numId="18" w16cid:durableId="421531895">
    <w:abstractNumId w:val="3"/>
    <w:lvlOverride w:ilvl="0">
      <w:startOverride w:val="1"/>
    </w:lvlOverride>
  </w:num>
  <w:num w:numId="19" w16cid:durableId="1313171620">
    <w:abstractNumId w:val="19"/>
    <w:lvlOverride w:ilvl="0">
      <w:startOverride w:val="1"/>
    </w:lvlOverride>
  </w:num>
  <w:num w:numId="20" w16cid:durableId="378821125">
    <w:abstractNumId w:val="19"/>
    <w:lvlOverride w:ilvl="0">
      <w:startOverride w:val="1"/>
    </w:lvlOverride>
  </w:num>
  <w:num w:numId="21" w16cid:durableId="276067783">
    <w:abstractNumId w:val="3"/>
    <w:lvlOverride w:ilvl="0">
      <w:startOverride w:val="1"/>
    </w:lvlOverride>
  </w:num>
  <w:num w:numId="22" w16cid:durableId="1549100982">
    <w:abstractNumId w:val="3"/>
    <w:lvlOverride w:ilvl="0">
      <w:startOverride w:val="1"/>
    </w:lvlOverride>
  </w:num>
  <w:num w:numId="23" w16cid:durableId="219172384">
    <w:abstractNumId w:val="3"/>
    <w:lvlOverride w:ilvl="0">
      <w:startOverride w:val="1"/>
    </w:lvlOverride>
  </w:num>
  <w:num w:numId="24" w16cid:durableId="1897160107">
    <w:abstractNumId w:val="3"/>
    <w:lvlOverride w:ilvl="0">
      <w:startOverride w:val="1"/>
    </w:lvlOverride>
  </w:num>
  <w:num w:numId="25" w16cid:durableId="595554390">
    <w:abstractNumId w:val="3"/>
    <w:lvlOverride w:ilvl="0">
      <w:startOverride w:val="1"/>
    </w:lvlOverride>
  </w:num>
  <w:num w:numId="26" w16cid:durableId="1636326306">
    <w:abstractNumId w:val="19"/>
    <w:lvlOverride w:ilvl="0">
      <w:startOverride w:val="1"/>
    </w:lvlOverride>
  </w:num>
  <w:num w:numId="27" w16cid:durableId="430780094">
    <w:abstractNumId w:val="3"/>
    <w:lvlOverride w:ilvl="0">
      <w:startOverride w:val="1"/>
    </w:lvlOverride>
  </w:num>
  <w:num w:numId="28" w16cid:durableId="1704550502">
    <w:abstractNumId w:val="3"/>
    <w:lvlOverride w:ilvl="0">
      <w:startOverride w:val="1"/>
    </w:lvlOverride>
  </w:num>
  <w:num w:numId="29" w16cid:durableId="940920623">
    <w:abstractNumId w:val="19"/>
    <w:lvlOverride w:ilvl="0">
      <w:startOverride w:val="1"/>
    </w:lvlOverride>
  </w:num>
  <w:num w:numId="30" w16cid:durableId="2027167402">
    <w:abstractNumId w:val="19"/>
    <w:lvlOverride w:ilvl="0">
      <w:startOverride w:val="1"/>
    </w:lvlOverride>
  </w:num>
  <w:num w:numId="31" w16cid:durableId="1021858689">
    <w:abstractNumId w:val="3"/>
    <w:lvlOverride w:ilvl="0">
      <w:startOverride w:val="1"/>
    </w:lvlOverride>
  </w:num>
  <w:num w:numId="32" w16cid:durableId="956179149">
    <w:abstractNumId w:val="2"/>
  </w:num>
  <w:num w:numId="33" w16cid:durableId="2560028">
    <w:abstractNumId w:val="0"/>
  </w:num>
  <w:num w:numId="34" w16cid:durableId="1776900732">
    <w:abstractNumId w:val="1"/>
  </w:num>
  <w:num w:numId="35" w16cid:durableId="1029598471">
    <w:abstractNumId w:val="3"/>
    <w:lvlOverride w:ilvl="0">
      <w:startOverride w:val="1"/>
    </w:lvlOverride>
  </w:num>
  <w:num w:numId="36" w16cid:durableId="1669361646">
    <w:abstractNumId w:val="12"/>
  </w:num>
  <w:num w:numId="37" w16cid:durableId="1857309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26"/>
    <w:rsid w:val="00031370"/>
    <w:rsid w:val="00072D41"/>
    <w:rsid w:val="00084290"/>
    <w:rsid w:val="00086D94"/>
    <w:rsid w:val="00091C22"/>
    <w:rsid w:val="000A3AD6"/>
    <w:rsid w:val="000B3942"/>
    <w:rsid w:val="000B6418"/>
    <w:rsid w:val="000E77CA"/>
    <w:rsid w:val="00104F0A"/>
    <w:rsid w:val="00110138"/>
    <w:rsid w:val="001554DB"/>
    <w:rsid w:val="00162C98"/>
    <w:rsid w:val="001A1D8D"/>
    <w:rsid w:val="001A48F8"/>
    <w:rsid w:val="001A7A3E"/>
    <w:rsid w:val="001D43AD"/>
    <w:rsid w:val="001E0560"/>
    <w:rsid w:val="001F0149"/>
    <w:rsid w:val="001F4131"/>
    <w:rsid w:val="002013A9"/>
    <w:rsid w:val="002242BC"/>
    <w:rsid w:val="00231F27"/>
    <w:rsid w:val="002A3E53"/>
    <w:rsid w:val="002B5451"/>
    <w:rsid w:val="002B6352"/>
    <w:rsid w:val="002F2EFF"/>
    <w:rsid w:val="0030602C"/>
    <w:rsid w:val="00347B09"/>
    <w:rsid w:val="0039341C"/>
    <w:rsid w:val="00394FE2"/>
    <w:rsid w:val="003963EF"/>
    <w:rsid w:val="003A3233"/>
    <w:rsid w:val="003B1901"/>
    <w:rsid w:val="003B2B99"/>
    <w:rsid w:val="003D5E24"/>
    <w:rsid w:val="003E2F02"/>
    <w:rsid w:val="003F66D4"/>
    <w:rsid w:val="00404E87"/>
    <w:rsid w:val="004462B2"/>
    <w:rsid w:val="004753C0"/>
    <w:rsid w:val="00483D4F"/>
    <w:rsid w:val="004F0C3B"/>
    <w:rsid w:val="00535588"/>
    <w:rsid w:val="005430BC"/>
    <w:rsid w:val="00554E38"/>
    <w:rsid w:val="005A0B22"/>
    <w:rsid w:val="005A31A7"/>
    <w:rsid w:val="005B00A0"/>
    <w:rsid w:val="005D52F9"/>
    <w:rsid w:val="006174AB"/>
    <w:rsid w:val="00624B42"/>
    <w:rsid w:val="0062506D"/>
    <w:rsid w:val="00641691"/>
    <w:rsid w:val="00645131"/>
    <w:rsid w:val="006548B4"/>
    <w:rsid w:val="00674A77"/>
    <w:rsid w:val="00682BA7"/>
    <w:rsid w:val="006A73A1"/>
    <w:rsid w:val="006B5D92"/>
    <w:rsid w:val="00711D1A"/>
    <w:rsid w:val="0071514C"/>
    <w:rsid w:val="00724A2C"/>
    <w:rsid w:val="00727FE7"/>
    <w:rsid w:val="00735ED5"/>
    <w:rsid w:val="007460DC"/>
    <w:rsid w:val="0075413A"/>
    <w:rsid w:val="00766DCA"/>
    <w:rsid w:val="00774BF9"/>
    <w:rsid w:val="00787F1E"/>
    <w:rsid w:val="0079535D"/>
    <w:rsid w:val="007A0FA4"/>
    <w:rsid w:val="007D5900"/>
    <w:rsid w:val="007F3620"/>
    <w:rsid w:val="0081109F"/>
    <w:rsid w:val="008639ED"/>
    <w:rsid w:val="00875419"/>
    <w:rsid w:val="00877BBE"/>
    <w:rsid w:val="00890701"/>
    <w:rsid w:val="008B1D04"/>
    <w:rsid w:val="008B223F"/>
    <w:rsid w:val="008D3C71"/>
    <w:rsid w:val="008F2B30"/>
    <w:rsid w:val="008F61F8"/>
    <w:rsid w:val="008F7F49"/>
    <w:rsid w:val="00900D02"/>
    <w:rsid w:val="00901E0E"/>
    <w:rsid w:val="00902716"/>
    <w:rsid w:val="00907E9C"/>
    <w:rsid w:val="0094661B"/>
    <w:rsid w:val="0095132D"/>
    <w:rsid w:val="00966FF9"/>
    <w:rsid w:val="00981148"/>
    <w:rsid w:val="00987DEE"/>
    <w:rsid w:val="00995CB8"/>
    <w:rsid w:val="009A4838"/>
    <w:rsid w:val="009B5B5E"/>
    <w:rsid w:val="009C140E"/>
    <w:rsid w:val="009C6D60"/>
    <w:rsid w:val="009D41F0"/>
    <w:rsid w:val="009E6F26"/>
    <w:rsid w:val="009F5A68"/>
    <w:rsid w:val="00A31A0B"/>
    <w:rsid w:val="00A40396"/>
    <w:rsid w:val="00A91D09"/>
    <w:rsid w:val="00AF0525"/>
    <w:rsid w:val="00B025EF"/>
    <w:rsid w:val="00B03C4F"/>
    <w:rsid w:val="00B107CD"/>
    <w:rsid w:val="00B16918"/>
    <w:rsid w:val="00B35BEF"/>
    <w:rsid w:val="00B454F5"/>
    <w:rsid w:val="00B45A2E"/>
    <w:rsid w:val="00B80691"/>
    <w:rsid w:val="00B85E1D"/>
    <w:rsid w:val="00B9070D"/>
    <w:rsid w:val="00BA0D4F"/>
    <w:rsid w:val="00BB5788"/>
    <w:rsid w:val="00BF2A9E"/>
    <w:rsid w:val="00BF5F27"/>
    <w:rsid w:val="00C02E12"/>
    <w:rsid w:val="00C4338E"/>
    <w:rsid w:val="00C46592"/>
    <w:rsid w:val="00C554F9"/>
    <w:rsid w:val="00C56846"/>
    <w:rsid w:val="00C7184A"/>
    <w:rsid w:val="00C8020A"/>
    <w:rsid w:val="00C92655"/>
    <w:rsid w:val="00CA47A6"/>
    <w:rsid w:val="00CB0354"/>
    <w:rsid w:val="00CB62BD"/>
    <w:rsid w:val="00CE494E"/>
    <w:rsid w:val="00D06840"/>
    <w:rsid w:val="00D40806"/>
    <w:rsid w:val="00D91ADA"/>
    <w:rsid w:val="00DF6505"/>
    <w:rsid w:val="00E1663E"/>
    <w:rsid w:val="00E23ADA"/>
    <w:rsid w:val="00E41182"/>
    <w:rsid w:val="00E7157C"/>
    <w:rsid w:val="00E71B3F"/>
    <w:rsid w:val="00E7273D"/>
    <w:rsid w:val="00EA25B9"/>
    <w:rsid w:val="00ED2883"/>
    <w:rsid w:val="00EE3348"/>
    <w:rsid w:val="00EF0409"/>
    <w:rsid w:val="00F059F1"/>
    <w:rsid w:val="00F05BD4"/>
    <w:rsid w:val="00F1187C"/>
    <w:rsid w:val="00F21AD0"/>
    <w:rsid w:val="00F34100"/>
    <w:rsid w:val="00F61B80"/>
    <w:rsid w:val="00FA64C1"/>
    <w:rsid w:val="00FB703E"/>
    <w:rsid w:val="00FD612C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2D2D01F-780D-470C-BBDF-454F71F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CB8"/>
    <w:rPr>
      <w:vertAlign w:val="superscript"/>
    </w:rPr>
  </w:style>
  <w:style w:type="character" w:customStyle="1" w:styleId="markedcontent">
    <w:name w:val="markedcontent"/>
    <w:basedOn w:val="Domylnaczcionkaakapitu"/>
    <w:rsid w:val="0090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324A-BAE3-4D42-98D2-0926026E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6 do ZO - oswiadczenie o odbyciu wizji lokalnej</dc:title>
  <dc:creator>Wesołowicz Marta</dc:creator>
  <cp:lastModifiedBy>Szymańska Agnieszka 3</cp:lastModifiedBy>
  <cp:revision>18</cp:revision>
  <dcterms:created xsi:type="dcterms:W3CDTF">2023-05-11T11:37:00Z</dcterms:created>
  <dcterms:modified xsi:type="dcterms:W3CDTF">2025-09-08T09:26:00Z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1601-ILZ.260.32.2021.2</vt:lpwstr>
  </property>
  <property fmtid="{D5CDD505-2E9C-101B-9397-08002B2CF9AE}" pid="3" name="UNPPisma">
    <vt:lpwstr>1601-21-069871</vt:lpwstr>
  </property>
  <property fmtid="{D5CDD505-2E9C-101B-9397-08002B2CF9AE}" pid="4" name="ZnakSprawy">
    <vt:lpwstr>1601-ILZ.260.32.2021</vt:lpwstr>
  </property>
  <property fmtid="{D5CDD505-2E9C-101B-9397-08002B2CF9AE}" pid="5" name="ZnakSprawy2">
    <vt:lpwstr>Znak sprawy: 1601-ILZ.260.32.2021</vt:lpwstr>
  </property>
  <property fmtid="{D5CDD505-2E9C-101B-9397-08002B2CF9AE}" pid="6" name="AktualnaDataSlownie">
    <vt:lpwstr>27 sierpnia 2021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2021-08-27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ZAMAWIAJĄCEGO BIP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adresaciDW">
    <vt:lpwstr>STRONA PROWADZONEGO POSTĘPOWANIA MINIPORTAL</vt:lpwstr>
  </property>
  <property fmtid="{D5CDD505-2E9C-101B-9397-08002B2CF9AE}" pid="38" name="adresaciDW2">
    <vt:lpwstr>STRONA PROWADZONEGO POSTĘPOWANIA MINIPORTAL,   ;  </vt:lpwstr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45-057</vt:lpwstr>
  </property>
  <property fmtid="{D5CDD505-2E9C-101B-9397-08002B2CF9AE}" pid="44" name="PolaDodatkowe3">
    <vt:lpwstr>45-057</vt:lpwstr>
  </property>
  <property fmtid="{D5CDD505-2E9C-101B-9397-08002B2CF9AE}" pid="45" name="DaneJednostki4">
    <vt:lpwstr>OZIMSKA</vt:lpwstr>
  </property>
  <property fmtid="{D5CDD505-2E9C-101B-9397-08002B2CF9AE}" pid="46" name="PolaDodatkowe4">
    <vt:lpwstr>OZIMSKA</vt:lpwstr>
  </property>
  <property fmtid="{D5CDD505-2E9C-101B-9397-08002B2CF9AE}" pid="47" name="DaneJednostki5">
    <vt:lpwstr>19</vt:lpwstr>
  </property>
  <property fmtid="{D5CDD505-2E9C-101B-9397-08002B2CF9AE}" pid="48" name="PolaDodatkowe5">
    <vt:lpwstr>19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KodKreskowy">
    <vt:lpwstr/>
  </property>
  <property fmtid="{D5CDD505-2E9C-101B-9397-08002B2CF9AE}" pid="60" name="TrescPisma">
    <vt:lpwstr/>
  </property>
  <property fmtid="{D5CDD505-2E9C-101B-9397-08002B2CF9AE}" pid="61" name="MFCATEGORY">
    <vt:lpwstr>InformacjePubliczneInformacjeSektoraPublicznego</vt:lpwstr>
  </property>
  <property fmtid="{D5CDD505-2E9C-101B-9397-08002B2CF9AE}" pid="62" name="MFClassifiedBy">
    <vt:lpwstr>UxC4dwLulzfINJ8nQH+xvX5LNGipWa4BRSZhPgxsCvlPmMyOM9PDOQlNuHYfcHAlwQ1MsJ6aVtVJcKmChqRgRw==</vt:lpwstr>
  </property>
  <property fmtid="{D5CDD505-2E9C-101B-9397-08002B2CF9AE}" pid="63" name="MFClassificationDate">
    <vt:lpwstr>2023-05-11T13:07:09.6329801+02:00</vt:lpwstr>
  </property>
  <property fmtid="{D5CDD505-2E9C-101B-9397-08002B2CF9AE}" pid="64" name="MFClassifiedBySID">
    <vt:lpwstr>UxC4dwLulzfINJ8nQH+xvX5LNGipWa4BRSZhPgxsCvm42mrIC/DSDv0ggS+FjUN/2v1BBotkLlY5aAiEhoi6ufxjI8xCugFSdR+uJj5Mn055uJFWiRCu2fsprxiTHqtc</vt:lpwstr>
  </property>
  <property fmtid="{D5CDD505-2E9C-101B-9397-08002B2CF9AE}" pid="65" name="MFGRNItemId">
    <vt:lpwstr>GRN-2092c498-c7f6-42ee-8b31-3bf9adbc035e</vt:lpwstr>
  </property>
  <property fmtid="{D5CDD505-2E9C-101B-9397-08002B2CF9AE}" pid="66" name="MFHash">
    <vt:lpwstr>2vO+qD5XTJ3wrjGGkKi0siO0tRxpiI6K5xeVKMWuJxg=</vt:lpwstr>
  </property>
  <property fmtid="{D5CDD505-2E9C-101B-9397-08002B2CF9AE}" pid="67" name="MFVisualMarkingsSettings">
    <vt:lpwstr>HeaderAlignment=1;FooterAlignment=1</vt:lpwstr>
  </property>
  <property fmtid="{D5CDD505-2E9C-101B-9397-08002B2CF9AE}" pid="68" name="DLPManualFileClassification">
    <vt:lpwstr>{2755b7d9-e53d-4779-a40c-03797dcf43b3}</vt:lpwstr>
  </property>
  <property fmtid="{D5CDD505-2E9C-101B-9397-08002B2CF9AE}" pid="69" name="MFRefresh">
    <vt:lpwstr>False</vt:lpwstr>
  </property>
</Properties>
</file>