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D02D" w14:textId="4A732597" w:rsidR="00C92655" w:rsidRDefault="00C92655" w:rsidP="008D3C71">
      <w:pPr>
        <w:spacing w:before="100" w:beforeAutospacing="1" w:after="120"/>
        <w:rPr>
          <w:rFonts w:ascii="Arial" w:hAnsi="Arial" w:cs="Arial"/>
          <w:sz w:val="24"/>
          <w:szCs w:val="24"/>
        </w:rPr>
      </w:pPr>
    </w:p>
    <w:p w14:paraId="3E75F2D0" w14:textId="4DF0F10D" w:rsidR="00A8172B" w:rsidRDefault="00A8172B" w:rsidP="008D3C71">
      <w:pPr>
        <w:spacing w:before="100" w:beforeAutospacing="1" w:after="120"/>
        <w:rPr>
          <w:rFonts w:ascii="Arial" w:hAnsi="Arial" w:cs="Arial"/>
          <w:sz w:val="24"/>
          <w:szCs w:val="24"/>
        </w:rPr>
      </w:pPr>
    </w:p>
    <w:p w14:paraId="2F5C513F" w14:textId="4141615E" w:rsidR="00A8172B" w:rsidRPr="00A91D09" w:rsidRDefault="00A8172B" w:rsidP="008D3C71">
      <w:pPr>
        <w:spacing w:before="100" w:beforeAutospacing="1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</w:t>
      </w:r>
    </w:p>
    <w:p w14:paraId="135DF9CF" w14:textId="07D4B9BB" w:rsidR="00C92655" w:rsidRPr="00072D41" w:rsidRDefault="00C92655" w:rsidP="008D3C71">
      <w:pPr>
        <w:pStyle w:val="Uwagi"/>
        <w:spacing w:after="240"/>
        <w:jc w:val="left"/>
        <w:rPr>
          <w:rFonts w:ascii="Calibri" w:hAnsi="Calibri" w:cs="Calibri"/>
          <w:sz w:val="24"/>
          <w:szCs w:val="24"/>
        </w:rPr>
      </w:pPr>
      <w:r w:rsidRPr="00072D41">
        <w:rPr>
          <w:rFonts w:ascii="Calibri" w:hAnsi="Calibri" w:cs="Calibri"/>
          <w:sz w:val="24"/>
          <w:szCs w:val="24"/>
        </w:rPr>
        <w:t>(</w:t>
      </w:r>
      <w:r w:rsidR="00774BF9" w:rsidRPr="00072D41">
        <w:rPr>
          <w:rFonts w:ascii="Calibri" w:hAnsi="Calibri" w:cs="Calibri"/>
          <w:sz w:val="24"/>
          <w:szCs w:val="24"/>
        </w:rPr>
        <w:t xml:space="preserve">Firma </w:t>
      </w:r>
      <w:r w:rsidRPr="00072D41">
        <w:rPr>
          <w:rFonts w:ascii="Calibri" w:hAnsi="Calibri" w:cs="Calibri"/>
          <w:sz w:val="24"/>
          <w:szCs w:val="24"/>
        </w:rPr>
        <w:t>Wykonawcy</w:t>
      </w:r>
      <w:r w:rsidR="00A8172B">
        <w:rPr>
          <w:rFonts w:ascii="Calibri" w:hAnsi="Calibri" w:cs="Calibri"/>
          <w:sz w:val="24"/>
          <w:szCs w:val="24"/>
        </w:rPr>
        <w:t>: nazwa, adres, NIP</w:t>
      </w:r>
      <w:r w:rsidRPr="00072D41">
        <w:rPr>
          <w:rFonts w:ascii="Calibri" w:hAnsi="Calibri" w:cs="Calibri"/>
          <w:sz w:val="24"/>
          <w:szCs w:val="24"/>
        </w:rPr>
        <w:t>)</w:t>
      </w:r>
    </w:p>
    <w:p w14:paraId="17453B2A" w14:textId="0BB7383F" w:rsidR="00C92655" w:rsidRPr="00072D41" w:rsidRDefault="00C92655" w:rsidP="008D3C71">
      <w:pPr>
        <w:pStyle w:val="Zalacznik"/>
        <w:jc w:val="left"/>
        <w:rPr>
          <w:rFonts w:ascii="Calibri" w:hAnsi="Calibri" w:cs="Calibri"/>
          <w:szCs w:val="24"/>
        </w:rPr>
      </w:pPr>
      <w:r w:rsidRPr="00072D41">
        <w:rPr>
          <w:rFonts w:ascii="Calibri" w:hAnsi="Calibri" w:cs="Calibri"/>
          <w:szCs w:val="24"/>
        </w:rPr>
        <w:t xml:space="preserve">Załącznik </w:t>
      </w:r>
      <w:r w:rsidR="008E2332">
        <w:rPr>
          <w:rFonts w:ascii="Calibri" w:hAnsi="Calibri" w:cs="Calibri"/>
          <w:szCs w:val="24"/>
        </w:rPr>
        <w:t xml:space="preserve">nr </w:t>
      </w:r>
      <w:r w:rsidR="0090445E">
        <w:rPr>
          <w:rFonts w:ascii="Calibri" w:hAnsi="Calibri" w:cs="Calibri"/>
          <w:szCs w:val="24"/>
        </w:rPr>
        <w:t>7</w:t>
      </w:r>
      <w:r w:rsidRPr="00072D41">
        <w:rPr>
          <w:rFonts w:ascii="Calibri" w:hAnsi="Calibri" w:cs="Calibri"/>
          <w:szCs w:val="24"/>
        </w:rPr>
        <w:t xml:space="preserve"> do </w:t>
      </w:r>
      <w:r w:rsidR="008E2332">
        <w:rPr>
          <w:rFonts w:ascii="Calibri" w:hAnsi="Calibri" w:cs="Calibri"/>
          <w:szCs w:val="24"/>
        </w:rPr>
        <w:t>zapytania ofertowego</w:t>
      </w:r>
    </w:p>
    <w:p w14:paraId="26D70BEF" w14:textId="244DDA9A" w:rsidR="00C02E12" w:rsidRDefault="00B16918" w:rsidP="00C02E12">
      <w:pPr>
        <w:pStyle w:val="Tytulzalacznika"/>
        <w:spacing w:after="240"/>
        <w:jc w:val="left"/>
        <w:rPr>
          <w:rFonts w:ascii="Calibri" w:hAnsi="Calibri" w:cs="Calibri"/>
          <w:szCs w:val="24"/>
        </w:rPr>
      </w:pPr>
      <w:r w:rsidRPr="00072D41">
        <w:rPr>
          <w:rFonts w:ascii="Calibri" w:hAnsi="Calibri" w:cs="Calibri"/>
          <w:szCs w:val="24"/>
        </w:rPr>
        <w:t>Wniosek Wykonawcy o udostępnienie informacji poufnych oraz oświadczenie o zachowaniu poufności</w:t>
      </w:r>
    </w:p>
    <w:p w14:paraId="59C8069B" w14:textId="2AA333BF" w:rsidR="008F3B85" w:rsidRPr="008F3B85" w:rsidRDefault="000050D0" w:rsidP="008F3B85">
      <w:pPr>
        <w:pStyle w:val="Punktywzalaczniku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Dokumentacja poufna do udostępnienia</w:t>
      </w:r>
      <w:r w:rsidR="008F3B85" w:rsidRPr="008F3B85">
        <w:rPr>
          <w:rFonts w:asciiTheme="minorHAnsi" w:hAnsiTheme="minorHAnsi" w:cstheme="minorHAnsi"/>
        </w:rPr>
        <w:t xml:space="preserve"> dotyczy lokalizacji:</w:t>
      </w:r>
    </w:p>
    <w:p w14:paraId="66CC3C0D" w14:textId="292FCF2E" w:rsidR="008F3B85" w:rsidRPr="003620A6" w:rsidRDefault="003620A6" w:rsidP="008F3B85">
      <w:pPr>
        <w:pStyle w:val="Punktywzalaczniku"/>
        <w:numPr>
          <w:ilvl w:val="0"/>
          <w:numId w:val="0"/>
        </w:numPr>
        <w:ind w:left="360" w:hanging="360"/>
        <w:rPr>
          <w:rFonts w:asciiTheme="minorHAnsi" w:hAnsiTheme="minorHAnsi" w:cstheme="minorHAnsi"/>
          <w:b/>
          <w:bCs/>
        </w:rPr>
      </w:pPr>
      <w:r w:rsidRPr="003620A6">
        <w:rPr>
          <w:rFonts w:asciiTheme="minorHAnsi" w:hAnsiTheme="minorHAnsi" w:cstheme="minorHAnsi"/>
          <w:b/>
          <w:bCs/>
        </w:rPr>
        <w:t>Urząd Skarbowy w Nysie ul. Bolesława Krzywoustego 23,  48-300 Nysa</w:t>
      </w:r>
    </w:p>
    <w:p w14:paraId="05C81443" w14:textId="35D2B222" w:rsidR="00B16918" w:rsidRPr="00072D41" w:rsidRDefault="00B16918" w:rsidP="00B16918">
      <w:pPr>
        <w:spacing w:before="240"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72D41">
        <w:rPr>
          <w:rFonts w:ascii="Calibri" w:eastAsia="Times New Roman" w:hAnsi="Calibri" w:cs="Calibri"/>
          <w:sz w:val="24"/>
          <w:szCs w:val="24"/>
          <w:lang w:eastAsia="pl-PL"/>
        </w:rPr>
        <w:t xml:space="preserve">W postępowaniu prowadzonym w trybie </w:t>
      </w:r>
      <w:r w:rsidR="008E2332">
        <w:rPr>
          <w:rFonts w:ascii="Calibri" w:eastAsia="Times New Roman" w:hAnsi="Calibri" w:cs="Calibri"/>
          <w:sz w:val="24"/>
          <w:szCs w:val="24"/>
          <w:lang w:eastAsia="pl-PL"/>
        </w:rPr>
        <w:t>zapytania ofertowego</w:t>
      </w:r>
      <w:r w:rsidRPr="00072D41">
        <w:rPr>
          <w:rFonts w:ascii="Calibri" w:eastAsia="Times New Roman" w:hAnsi="Calibri" w:cs="Calibri"/>
          <w:sz w:val="24"/>
          <w:szCs w:val="24"/>
          <w:lang w:eastAsia="pl-PL"/>
        </w:rPr>
        <w:t xml:space="preserve"> pn</w:t>
      </w:r>
      <w:r w:rsidRPr="00394FE2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Pr="006F6985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3620A6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="003620A6" w:rsidRPr="003620A6">
        <w:rPr>
          <w:rFonts w:ascii="Calibri" w:eastAsia="Times New Roman" w:hAnsi="Calibri" w:cs="Calibri"/>
          <w:b/>
          <w:sz w:val="24"/>
          <w:szCs w:val="24"/>
          <w:lang w:eastAsia="pl-PL"/>
        </w:rPr>
        <w:t>sług</w:t>
      </w:r>
      <w:r w:rsidR="003620A6">
        <w:rPr>
          <w:rFonts w:ascii="Calibri" w:eastAsia="Times New Roman" w:hAnsi="Calibri" w:cs="Calibri"/>
          <w:b/>
          <w:sz w:val="24"/>
          <w:szCs w:val="24"/>
          <w:lang w:eastAsia="pl-PL"/>
        </w:rPr>
        <w:t>a</w:t>
      </w:r>
      <w:r w:rsidR="003620A6" w:rsidRPr="003620A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wymiany, uruchomienia i konfiguracji Systemu Sygnalizacji Włamania i Napadu oraz rozbudowy, uruchomienia i konfiguracji Systemu Kontroli Dostępu w Urzędzie Skarbowym w Nysie</w:t>
      </w:r>
      <w:r w:rsidRPr="006F6985">
        <w:rPr>
          <w:rFonts w:ascii="Calibri" w:eastAsia="Times New Roman" w:hAnsi="Calibri" w:cs="Calibri"/>
          <w:b/>
          <w:sz w:val="24"/>
          <w:szCs w:val="24"/>
          <w:lang w:eastAsia="pl-PL"/>
        </w:rPr>
        <w:t>” znak sprawy: 1601-ILZ.26</w:t>
      </w:r>
      <w:r w:rsidR="008E2332">
        <w:rPr>
          <w:rFonts w:ascii="Calibri" w:eastAsia="Times New Roman" w:hAnsi="Calibri" w:cs="Calibri"/>
          <w:b/>
          <w:sz w:val="24"/>
          <w:szCs w:val="24"/>
          <w:lang w:eastAsia="pl-PL"/>
        </w:rPr>
        <w:t>1</w:t>
      </w:r>
      <w:r w:rsidR="00770388">
        <w:rPr>
          <w:rFonts w:ascii="Calibri" w:eastAsia="Times New Roman" w:hAnsi="Calibri" w:cs="Calibri"/>
          <w:b/>
          <w:sz w:val="24"/>
          <w:szCs w:val="24"/>
          <w:lang w:eastAsia="pl-PL"/>
        </w:rPr>
        <w:t>.21.</w:t>
      </w:r>
      <w:r w:rsidRPr="006F6985">
        <w:rPr>
          <w:rFonts w:ascii="Calibri" w:eastAsia="Times New Roman" w:hAnsi="Calibri" w:cs="Calibri"/>
          <w:b/>
          <w:sz w:val="24"/>
          <w:szCs w:val="24"/>
          <w:lang w:eastAsia="pl-PL"/>
        </w:rPr>
        <w:t>202</w:t>
      </w:r>
      <w:r w:rsidR="008E233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Pr="00072D41">
        <w:rPr>
          <w:rFonts w:ascii="Calibri" w:eastAsia="Times New Roman" w:hAnsi="Calibri" w:cs="Calibri"/>
          <w:sz w:val="24"/>
          <w:szCs w:val="24"/>
          <w:lang w:eastAsia="pl-PL"/>
        </w:rPr>
        <w:t>, wnioskujemy o u</w:t>
      </w:r>
      <w:r w:rsidR="003E2F02" w:rsidRPr="00072D41">
        <w:rPr>
          <w:rFonts w:ascii="Calibri" w:eastAsia="Times New Roman" w:hAnsi="Calibri" w:cs="Calibri"/>
          <w:sz w:val="24"/>
          <w:szCs w:val="24"/>
          <w:lang w:eastAsia="pl-PL"/>
        </w:rPr>
        <w:t>dostępnienie</w:t>
      </w:r>
      <w:r w:rsidR="00A8172B">
        <w:rPr>
          <w:rFonts w:ascii="Calibri" w:eastAsia="Times New Roman" w:hAnsi="Calibri" w:cs="Calibri"/>
          <w:sz w:val="24"/>
          <w:szCs w:val="24"/>
          <w:lang w:eastAsia="pl-PL"/>
        </w:rPr>
        <w:t xml:space="preserve"> (do wglądu)</w:t>
      </w:r>
      <w:r w:rsidR="00047CF4">
        <w:rPr>
          <w:rFonts w:ascii="Calibri" w:eastAsia="Times New Roman" w:hAnsi="Calibri" w:cs="Calibri"/>
          <w:sz w:val="24"/>
          <w:szCs w:val="24"/>
          <w:lang w:eastAsia="pl-PL"/>
        </w:rPr>
        <w:t xml:space="preserve"> w trakcie wizji lokalnej</w:t>
      </w:r>
      <w:r w:rsidR="003E2F02" w:rsidRPr="00072D41">
        <w:rPr>
          <w:rFonts w:ascii="Calibri" w:eastAsia="Times New Roman" w:hAnsi="Calibri" w:cs="Calibri"/>
          <w:sz w:val="24"/>
          <w:szCs w:val="24"/>
          <w:lang w:eastAsia="pl-PL"/>
        </w:rPr>
        <w:t xml:space="preserve"> części</w:t>
      </w:r>
      <w:r w:rsidR="00047CF4">
        <w:rPr>
          <w:rFonts w:ascii="Calibri" w:eastAsia="Times New Roman" w:hAnsi="Calibri" w:cs="Calibri"/>
          <w:sz w:val="24"/>
          <w:szCs w:val="24"/>
          <w:lang w:eastAsia="pl-PL"/>
        </w:rPr>
        <w:t xml:space="preserve"> zapytania ofertowego</w:t>
      </w:r>
      <w:r w:rsidR="003E2F02" w:rsidRPr="00072D41">
        <w:rPr>
          <w:rFonts w:ascii="Calibri" w:eastAsia="Times New Roman" w:hAnsi="Calibri" w:cs="Calibri"/>
          <w:sz w:val="24"/>
          <w:szCs w:val="24"/>
          <w:lang w:eastAsia="pl-PL"/>
        </w:rPr>
        <w:t xml:space="preserve"> mającej</w:t>
      </w:r>
      <w:r w:rsidRPr="00072D41">
        <w:rPr>
          <w:rFonts w:ascii="Calibri" w:eastAsia="Times New Roman" w:hAnsi="Calibri" w:cs="Calibri"/>
          <w:sz w:val="24"/>
          <w:szCs w:val="24"/>
          <w:lang w:eastAsia="pl-PL"/>
        </w:rPr>
        <w:t xml:space="preserve"> charakter poufny</w:t>
      </w:r>
      <w:r w:rsidR="00D91ADA" w:rsidRPr="00072D41">
        <w:rPr>
          <w:rFonts w:ascii="Calibri" w:eastAsia="Times New Roman" w:hAnsi="Calibri" w:cs="Calibri"/>
          <w:sz w:val="24"/>
          <w:szCs w:val="24"/>
          <w:lang w:eastAsia="pl-PL"/>
        </w:rPr>
        <w:t xml:space="preserve">, tj. </w:t>
      </w:r>
      <w:r w:rsidR="00394FE2">
        <w:rPr>
          <w:rFonts w:ascii="Calibri" w:eastAsia="Times New Roman" w:hAnsi="Calibri" w:cs="Calibri"/>
          <w:sz w:val="24"/>
          <w:szCs w:val="24"/>
          <w:lang w:eastAsia="pl-PL"/>
        </w:rPr>
        <w:t xml:space="preserve">dokumentacji technicznej, </w:t>
      </w:r>
      <w:r w:rsidR="00394FE2" w:rsidRPr="00E474F3">
        <w:rPr>
          <w:rFonts w:ascii="Calibri" w:eastAsia="Times New Roman" w:hAnsi="Calibri" w:cs="Calibri"/>
          <w:sz w:val="24"/>
          <w:szCs w:val="24"/>
          <w:lang w:eastAsia="pl-PL"/>
        </w:rPr>
        <w:t xml:space="preserve">stanowiącej </w:t>
      </w:r>
      <w:r w:rsidR="00D91ADA" w:rsidRPr="00E474F3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nr </w:t>
      </w:r>
      <w:r w:rsidR="00047CF4" w:rsidRPr="00E474F3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D91ADA" w:rsidRPr="00E474F3">
        <w:rPr>
          <w:rFonts w:ascii="Calibri" w:eastAsia="Times New Roman" w:hAnsi="Calibri" w:cs="Calibri"/>
          <w:sz w:val="24"/>
          <w:szCs w:val="24"/>
          <w:lang w:eastAsia="pl-PL"/>
        </w:rPr>
        <w:t xml:space="preserve"> do PPU.</w:t>
      </w:r>
    </w:p>
    <w:p w14:paraId="67BDF7A0" w14:textId="77777777" w:rsidR="00B16918" w:rsidRPr="00072D41" w:rsidRDefault="00B16918" w:rsidP="00B16918">
      <w:pPr>
        <w:spacing w:before="240" w:after="0" w:line="360" w:lineRule="auto"/>
        <w:ind w:left="360" w:hanging="360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072D41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Dane Wykonawcy</w:t>
      </w:r>
    </w:p>
    <w:p w14:paraId="7DD1922F" w14:textId="1A59E2BE" w:rsidR="00B16918" w:rsidRPr="00072D41" w:rsidRDefault="00B16918" w:rsidP="00B16918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72D4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Nazwa:</w:t>
      </w:r>
      <w:r w:rsidRPr="00072D4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…………………………………</w:t>
      </w:r>
    </w:p>
    <w:p w14:paraId="6BE205D7" w14:textId="111214AF" w:rsidR="00B16918" w:rsidRPr="00072D41" w:rsidRDefault="00B16918" w:rsidP="00B16918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72D4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Siedziba: </w:t>
      </w:r>
      <w:r w:rsidRPr="00072D4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…………………………………</w:t>
      </w:r>
    </w:p>
    <w:p w14:paraId="5906F12E" w14:textId="6EE2E886" w:rsidR="00B16918" w:rsidRPr="00072D41" w:rsidRDefault="00B16918" w:rsidP="00B16918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72D4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Osoba reprezentująca: </w:t>
      </w:r>
      <w:r w:rsidRPr="00072D4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…………………………………</w:t>
      </w:r>
    </w:p>
    <w:p w14:paraId="7A5F5716" w14:textId="59C0FC9F" w:rsidR="00B16918" w:rsidRPr="00072D41" w:rsidRDefault="00B16918" w:rsidP="00B16918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72D4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NIP: </w:t>
      </w:r>
      <w:r w:rsidRPr="00072D4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…………………………………</w:t>
      </w:r>
    </w:p>
    <w:p w14:paraId="32125B25" w14:textId="053F5617" w:rsidR="00E474F3" w:rsidRDefault="00B16918" w:rsidP="00E474F3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72D4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Numer REGON: </w:t>
      </w:r>
      <w:r w:rsidRPr="00072D4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…………………………………</w:t>
      </w:r>
    </w:p>
    <w:p w14:paraId="10D7FFF1" w14:textId="6B07679B" w:rsidR="00E474F3" w:rsidRDefault="00E474F3" w:rsidP="00E474F3">
      <w:pPr>
        <w:widowControl w:val="0"/>
        <w:tabs>
          <w:tab w:val="left" w:pos="4678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Email: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072D4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…………………………………</w:t>
      </w:r>
    </w:p>
    <w:p w14:paraId="161E99E6" w14:textId="10E5499B" w:rsidR="00285CE0" w:rsidRPr="00285CE0" w:rsidRDefault="00285CE0" w:rsidP="00E474F3">
      <w:pPr>
        <w:widowControl w:val="0"/>
        <w:tabs>
          <w:tab w:val="left" w:pos="4678"/>
        </w:tabs>
        <w:autoSpaceDE w:val="0"/>
        <w:autoSpaceDN w:val="0"/>
        <w:adjustRightInd w:val="0"/>
        <w:spacing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285CE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Oświadczenie:</w:t>
      </w:r>
    </w:p>
    <w:p w14:paraId="33543542" w14:textId="6F04C53E" w:rsidR="00A8172B" w:rsidRPr="00A8172B" w:rsidRDefault="003E2F02" w:rsidP="00E474F3">
      <w:pPr>
        <w:pStyle w:val="Akapitzlist"/>
        <w:widowControl w:val="0"/>
        <w:numPr>
          <w:ilvl w:val="0"/>
          <w:numId w:val="37"/>
        </w:numPr>
        <w:tabs>
          <w:tab w:val="left" w:pos="4678"/>
        </w:tabs>
        <w:autoSpaceDE w:val="0"/>
        <w:autoSpaceDN w:val="0"/>
        <w:adjustRightInd w:val="0"/>
        <w:spacing w:before="240"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072D41">
        <w:rPr>
          <w:rFonts w:ascii="Calibri" w:eastAsia="Times New Roman" w:hAnsi="Calibri" w:cs="Calibri"/>
          <w:color w:val="000000"/>
          <w:lang w:eastAsia="pl-PL"/>
        </w:rPr>
        <w:t>Ja, jak i reprezentowany przez mnie Wykonawca</w:t>
      </w:r>
      <w:r w:rsidR="00D91ADA" w:rsidRPr="00072D41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072D41">
        <w:rPr>
          <w:rFonts w:ascii="Calibri" w:eastAsia="Times New Roman" w:hAnsi="Calibri" w:cs="Calibri"/>
          <w:color w:val="000000"/>
          <w:lang w:eastAsia="pl-PL"/>
        </w:rPr>
        <w:t>zobowiązujemy się</w:t>
      </w:r>
      <w:r w:rsidR="0094661B" w:rsidRPr="00072D41">
        <w:rPr>
          <w:rFonts w:ascii="Calibri" w:eastAsia="Times New Roman" w:hAnsi="Calibri" w:cs="Calibri"/>
          <w:color w:val="000000"/>
          <w:lang w:eastAsia="pl-PL"/>
        </w:rPr>
        <w:t>,</w:t>
      </w:r>
      <w:r w:rsidRPr="00072D41">
        <w:rPr>
          <w:rFonts w:ascii="Calibri" w:eastAsia="Times New Roman" w:hAnsi="Calibri" w:cs="Calibri"/>
          <w:color w:val="000000"/>
          <w:lang w:eastAsia="pl-PL"/>
        </w:rPr>
        <w:t xml:space="preserve"> że</w:t>
      </w:r>
      <w:r w:rsidR="00D91ADA" w:rsidRPr="00072D41">
        <w:rPr>
          <w:rFonts w:ascii="Calibri" w:eastAsia="Times New Roman" w:hAnsi="Calibri" w:cs="Calibri"/>
          <w:color w:val="000000"/>
          <w:lang w:eastAsia="pl-PL"/>
        </w:rPr>
        <w:t xml:space="preserve"> informacje </w:t>
      </w:r>
      <w:r w:rsidR="00ED2883" w:rsidRPr="00072D41">
        <w:rPr>
          <w:rFonts w:ascii="Calibri" w:eastAsia="Times New Roman" w:hAnsi="Calibri" w:cs="Calibri"/>
          <w:color w:val="000000"/>
          <w:lang w:eastAsia="pl-PL"/>
        </w:rPr>
        <w:t>o charakterze poufnym</w:t>
      </w:r>
      <w:r w:rsidR="00643E66">
        <w:rPr>
          <w:rFonts w:ascii="Calibri" w:eastAsia="Times New Roman" w:hAnsi="Calibri" w:cs="Calibri"/>
          <w:color w:val="000000"/>
          <w:lang w:eastAsia="pl-PL"/>
        </w:rPr>
        <w:t xml:space="preserve"> udostępnione przez Zamawiającego w trakcie wizji lokalnej </w:t>
      </w:r>
      <w:r w:rsidR="00D91ADA" w:rsidRPr="00072D41">
        <w:rPr>
          <w:rFonts w:ascii="Calibri" w:eastAsia="Times New Roman" w:hAnsi="Calibri" w:cs="Calibri"/>
          <w:color w:val="000000"/>
          <w:lang w:eastAsia="pl-PL"/>
        </w:rPr>
        <w:t>zostaną wykorzystane tylko i wyłącznie w celu</w:t>
      </w:r>
      <w:r w:rsidRPr="00072D41">
        <w:rPr>
          <w:rFonts w:ascii="Calibri" w:eastAsia="Times New Roman" w:hAnsi="Calibri" w:cs="Calibri"/>
          <w:color w:val="000000"/>
          <w:lang w:eastAsia="pl-PL"/>
        </w:rPr>
        <w:t xml:space="preserve"> sporządzenia i</w:t>
      </w:r>
      <w:r w:rsidR="00D91ADA" w:rsidRPr="00072D41">
        <w:rPr>
          <w:rFonts w:ascii="Calibri" w:eastAsia="Times New Roman" w:hAnsi="Calibri" w:cs="Calibri"/>
          <w:color w:val="000000"/>
          <w:lang w:eastAsia="pl-PL"/>
        </w:rPr>
        <w:t xml:space="preserve"> złożenia</w:t>
      </w:r>
      <w:r w:rsidR="002013A9" w:rsidRPr="00072D41">
        <w:rPr>
          <w:rFonts w:ascii="Calibri" w:eastAsia="Times New Roman" w:hAnsi="Calibri" w:cs="Calibri"/>
          <w:color w:val="000000"/>
          <w:lang w:eastAsia="pl-PL"/>
        </w:rPr>
        <w:t xml:space="preserve"> oferty lub w </w:t>
      </w:r>
      <w:r w:rsidR="00D91ADA" w:rsidRPr="00072D41">
        <w:rPr>
          <w:rFonts w:ascii="Calibri" w:eastAsia="Times New Roman" w:hAnsi="Calibri" w:cs="Calibri"/>
          <w:color w:val="000000"/>
          <w:lang w:eastAsia="pl-PL"/>
        </w:rPr>
        <w:t>przypadku uzyskania zamówienia także do realizacji umowy</w:t>
      </w:r>
      <w:r w:rsidR="00313C3A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B87B3DB" w14:textId="2DD4C518" w:rsidR="003E2F02" w:rsidRPr="00072D41" w:rsidRDefault="003E2F02" w:rsidP="003E2F02">
      <w:pPr>
        <w:pStyle w:val="Akapitzlist"/>
        <w:widowControl w:val="0"/>
        <w:numPr>
          <w:ilvl w:val="0"/>
          <w:numId w:val="37"/>
        </w:numPr>
        <w:tabs>
          <w:tab w:val="left" w:pos="4678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072D41">
        <w:rPr>
          <w:rFonts w:ascii="Calibri" w:eastAsia="Times New Roman" w:hAnsi="Calibri" w:cs="Calibri"/>
          <w:color w:val="000000"/>
          <w:lang w:eastAsia="pl-PL"/>
        </w:rPr>
        <w:t>Udostępnimy ww. informacje jedynie osobom bezpośrednio wykonującym czynności związane z przygotowaniem lub złożeniem oferty na powyższy zakres przedmiotowy.</w:t>
      </w:r>
    </w:p>
    <w:p w14:paraId="7D1C230B" w14:textId="5DFD45D0" w:rsidR="00995CB8" w:rsidRPr="00072D41" w:rsidRDefault="00995CB8" w:rsidP="00995CB8">
      <w:pPr>
        <w:pStyle w:val="Akapitzlist"/>
        <w:widowControl w:val="0"/>
        <w:numPr>
          <w:ilvl w:val="0"/>
          <w:numId w:val="37"/>
        </w:numPr>
        <w:tabs>
          <w:tab w:val="left" w:pos="4678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072D41">
        <w:rPr>
          <w:rFonts w:ascii="Calibri" w:eastAsia="Times New Roman" w:hAnsi="Calibri" w:cs="Calibri"/>
          <w:color w:val="000000"/>
          <w:lang w:eastAsia="pl-PL"/>
        </w:rPr>
        <w:t xml:space="preserve">Zobowiązujemy się </w:t>
      </w:r>
      <w:r w:rsidR="00A8172B">
        <w:rPr>
          <w:rFonts w:ascii="Calibri" w:eastAsia="Times New Roman" w:hAnsi="Calibri" w:cs="Calibri"/>
          <w:color w:val="000000"/>
          <w:lang w:eastAsia="pl-PL"/>
        </w:rPr>
        <w:t xml:space="preserve">do </w:t>
      </w:r>
      <w:r w:rsidRPr="00072D41">
        <w:rPr>
          <w:rFonts w:ascii="Calibri" w:eastAsia="Times New Roman" w:hAnsi="Calibri" w:cs="Calibri"/>
          <w:color w:val="000000"/>
          <w:lang w:eastAsia="pl-PL"/>
        </w:rPr>
        <w:t xml:space="preserve">odpowiedniego zabezpieczenia przekazanych informacji </w:t>
      </w:r>
      <w:r w:rsidR="00ED2883" w:rsidRPr="00072D41">
        <w:rPr>
          <w:rFonts w:ascii="Calibri" w:eastAsia="Times New Roman" w:hAnsi="Calibri" w:cs="Calibri"/>
          <w:color w:val="000000"/>
          <w:lang w:eastAsia="pl-PL"/>
        </w:rPr>
        <w:t xml:space="preserve">o </w:t>
      </w:r>
      <w:r w:rsidR="00ED2883" w:rsidRPr="00072D41">
        <w:rPr>
          <w:rFonts w:ascii="Calibri" w:eastAsia="Times New Roman" w:hAnsi="Calibri" w:cs="Calibri"/>
          <w:color w:val="000000"/>
          <w:lang w:eastAsia="pl-PL"/>
        </w:rPr>
        <w:lastRenderedPageBreak/>
        <w:t>charakterze poufnym</w:t>
      </w:r>
      <w:r w:rsidRPr="00072D41">
        <w:rPr>
          <w:rFonts w:ascii="Calibri" w:eastAsia="Times New Roman" w:hAnsi="Calibri" w:cs="Calibri"/>
          <w:color w:val="000000"/>
          <w:lang w:eastAsia="pl-PL"/>
        </w:rPr>
        <w:t xml:space="preserve">, na poziomie nie niższym niż Wykonawca zabezpiecza własną tajemnicę przedsiębiorstwa. </w:t>
      </w:r>
    </w:p>
    <w:p w14:paraId="430FFEE3" w14:textId="2935B4EA" w:rsidR="00D91ADA" w:rsidRPr="00072D41" w:rsidRDefault="00D91ADA" w:rsidP="00D91ADA">
      <w:pPr>
        <w:pStyle w:val="Akapitzlist"/>
        <w:widowControl w:val="0"/>
        <w:numPr>
          <w:ilvl w:val="0"/>
          <w:numId w:val="37"/>
        </w:numPr>
        <w:tabs>
          <w:tab w:val="left" w:pos="4678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072D41">
        <w:rPr>
          <w:rFonts w:ascii="Calibri" w:eastAsia="Times New Roman" w:hAnsi="Calibri" w:cs="Calibri"/>
          <w:color w:val="000000"/>
          <w:lang w:eastAsia="pl-PL"/>
        </w:rPr>
        <w:t xml:space="preserve">Zobowiązujemy się do poinformowania </w:t>
      </w:r>
      <w:r w:rsidR="00086D94" w:rsidRPr="00072D41">
        <w:rPr>
          <w:rFonts w:ascii="Calibri" w:eastAsia="Times New Roman" w:hAnsi="Calibri" w:cs="Calibri"/>
          <w:color w:val="000000"/>
          <w:lang w:eastAsia="pl-PL"/>
        </w:rPr>
        <w:t xml:space="preserve">osób bezpośrednio wykonujących czynności związane z przygotowaniem lub złożeniem oferty, </w:t>
      </w:r>
      <w:r w:rsidRPr="00072D41">
        <w:rPr>
          <w:rFonts w:ascii="Calibri" w:eastAsia="Times New Roman" w:hAnsi="Calibri" w:cs="Calibri"/>
          <w:color w:val="000000"/>
          <w:lang w:eastAsia="pl-PL"/>
        </w:rPr>
        <w:t>podmiotów zależ</w:t>
      </w:r>
      <w:r w:rsidR="00995CB8" w:rsidRPr="00072D41">
        <w:rPr>
          <w:rFonts w:ascii="Calibri" w:eastAsia="Times New Roman" w:hAnsi="Calibri" w:cs="Calibri"/>
          <w:color w:val="000000"/>
          <w:lang w:eastAsia="pl-PL"/>
        </w:rPr>
        <w:t xml:space="preserve">nych, </w:t>
      </w:r>
      <w:r w:rsidRPr="00072D41">
        <w:rPr>
          <w:rFonts w:ascii="Calibri" w:eastAsia="Times New Roman" w:hAnsi="Calibri" w:cs="Calibri"/>
          <w:color w:val="000000"/>
          <w:lang w:eastAsia="pl-PL"/>
        </w:rPr>
        <w:t xml:space="preserve">podwykonawców, doradców oraz innych podmiotów, którym informacje </w:t>
      </w:r>
      <w:r w:rsidR="003963EF" w:rsidRPr="00072D41">
        <w:rPr>
          <w:rFonts w:ascii="Calibri" w:eastAsia="Times New Roman" w:hAnsi="Calibri" w:cs="Calibri"/>
          <w:color w:val="000000"/>
          <w:lang w:eastAsia="pl-PL"/>
        </w:rPr>
        <w:t>o charakterze poufnym</w:t>
      </w:r>
      <w:r w:rsidRPr="00072D41">
        <w:rPr>
          <w:rFonts w:ascii="Calibri" w:eastAsia="Times New Roman" w:hAnsi="Calibri" w:cs="Calibri"/>
          <w:color w:val="000000"/>
          <w:lang w:eastAsia="pl-PL"/>
        </w:rPr>
        <w:t xml:space="preserve"> zostaną udostępnione (dalej</w:t>
      </w:r>
      <w:r w:rsidR="00086D94" w:rsidRPr="00072D41">
        <w:rPr>
          <w:rFonts w:ascii="Calibri" w:eastAsia="Times New Roman" w:hAnsi="Calibri" w:cs="Calibri"/>
          <w:color w:val="000000"/>
          <w:lang w:eastAsia="pl-PL"/>
        </w:rPr>
        <w:t>:</w:t>
      </w:r>
      <w:r w:rsidRPr="00072D41">
        <w:rPr>
          <w:rFonts w:ascii="Calibri" w:eastAsia="Times New Roman" w:hAnsi="Calibri" w:cs="Calibri"/>
          <w:color w:val="000000"/>
          <w:lang w:eastAsia="pl-PL"/>
        </w:rPr>
        <w:t xml:space="preserve"> podmioty trzecie) o obowiązkach wynikających z </w:t>
      </w:r>
      <w:r w:rsidR="00EC48AA">
        <w:rPr>
          <w:rFonts w:ascii="Calibri" w:eastAsia="Times New Roman" w:hAnsi="Calibri" w:cs="Calibri"/>
          <w:color w:val="000000"/>
          <w:lang w:eastAsia="pl-PL"/>
        </w:rPr>
        <w:t>zapytania ofertowego</w:t>
      </w:r>
      <w:r w:rsidR="0094661B" w:rsidRPr="00072D41">
        <w:rPr>
          <w:rFonts w:ascii="Calibri" w:eastAsia="Times New Roman" w:hAnsi="Calibri" w:cs="Calibri"/>
          <w:color w:val="000000"/>
          <w:lang w:eastAsia="pl-PL"/>
        </w:rPr>
        <w:t xml:space="preserve"> i </w:t>
      </w:r>
      <w:r w:rsidRPr="00072D41">
        <w:rPr>
          <w:rFonts w:ascii="Calibri" w:eastAsia="Times New Roman" w:hAnsi="Calibri" w:cs="Calibri"/>
          <w:color w:val="000000"/>
          <w:lang w:eastAsia="pl-PL"/>
        </w:rPr>
        <w:t>niniejszego oświadczenia</w:t>
      </w:r>
      <w:r w:rsidR="00E474F3">
        <w:rPr>
          <w:rFonts w:ascii="Calibri" w:eastAsia="Times New Roman" w:hAnsi="Calibri" w:cs="Calibri"/>
          <w:color w:val="000000"/>
          <w:lang w:eastAsia="pl-PL"/>
        </w:rPr>
        <w:t>.</w:t>
      </w:r>
    </w:p>
    <w:p w14:paraId="02B63134" w14:textId="6CBC171C" w:rsidR="00D91ADA" w:rsidRPr="00072D41" w:rsidRDefault="00D91ADA" w:rsidP="00D91ADA">
      <w:pPr>
        <w:pStyle w:val="Akapitzlist"/>
        <w:widowControl w:val="0"/>
        <w:numPr>
          <w:ilvl w:val="0"/>
          <w:numId w:val="37"/>
        </w:numPr>
        <w:tabs>
          <w:tab w:val="left" w:pos="4678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072D41">
        <w:rPr>
          <w:rFonts w:ascii="Calibri" w:eastAsia="Times New Roman" w:hAnsi="Calibri" w:cs="Calibri"/>
          <w:color w:val="000000"/>
          <w:lang w:eastAsia="pl-PL"/>
        </w:rPr>
        <w:t xml:space="preserve">W przypadku konieczności przekazania informacji </w:t>
      </w:r>
      <w:r w:rsidR="003963EF" w:rsidRPr="00072D41">
        <w:rPr>
          <w:rFonts w:ascii="Calibri" w:eastAsia="Times New Roman" w:hAnsi="Calibri" w:cs="Calibri"/>
          <w:color w:val="000000"/>
          <w:lang w:eastAsia="pl-PL"/>
        </w:rPr>
        <w:t>o charakterze poufnym</w:t>
      </w:r>
      <w:r w:rsidRPr="00072D41">
        <w:rPr>
          <w:rFonts w:ascii="Calibri" w:eastAsia="Times New Roman" w:hAnsi="Calibri" w:cs="Calibri"/>
          <w:color w:val="000000"/>
          <w:lang w:eastAsia="pl-PL"/>
        </w:rPr>
        <w:t xml:space="preserve"> podmiotom trzecim </w:t>
      </w:r>
      <w:r w:rsidR="00995CB8" w:rsidRPr="00072D41">
        <w:rPr>
          <w:rFonts w:ascii="Calibri" w:eastAsia="Times New Roman" w:hAnsi="Calibri" w:cs="Calibri"/>
          <w:color w:val="000000"/>
          <w:lang w:eastAsia="pl-PL"/>
        </w:rPr>
        <w:t>zobowiążemy podmioty trzecie do ochrony informacji p</w:t>
      </w:r>
      <w:r w:rsidRPr="00072D41">
        <w:rPr>
          <w:rFonts w:ascii="Calibri" w:eastAsia="Times New Roman" w:hAnsi="Calibri" w:cs="Calibri"/>
          <w:color w:val="000000"/>
          <w:lang w:eastAsia="pl-PL"/>
        </w:rPr>
        <w:t xml:space="preserve">oufnych </w:t>
      </w:r>
      <w:r w:rsidR="0094661B" w:rsidRPr="00072D41">
        <w:rPr>
          <w:rFonts w:ascii="Calibri" w:eastAsia="Times New Roman" w:hAnsi="Calibri" w:cs="Calibri"/>
          <w:color w:val="000000"/>
          <w:lang w:eastAsia="pl-PL"/>
        </w:rPr>
        <w:t xml:space="preserve">na </w:t>
      </w:r>
      <w:r w:rsidR="00995CB8" w:rsidRPr="00072D41">
        <w:rPr>
          <w:rFonts w:ascii="Calibri" w:eastAsia="Times New Roman" w:hAnsi="Calibri" w:cs="Calibri"/>
          <w:color w:val="000000"/>
          <w:lang w:eastAsia="pl-PL"/>
        </w:rPr>
        <w:t>zasadach wskazanych w</w:t>
      </w:r>
      <w:r w:rsidR="00EC48AA">
        <w:rPr>
          <w:rFonts w:ascii="Calibri" w:eastAsia="Times New Roman" w:hAnsi="Calibri" w:cs="Calibri"/>
          <w:color w:val="000000"/>
          <w:lang w:eastAsia="pl-PL"/>
        </w:rPr>
        <w:t xml:space="preserve"> zapytaniu ofertowym</w:t>
      </w:r>
      <w:r w:rsidR="0094661B" w:rsidRPr="00072D41">
        <w:rPr>
          <w:rFonts w:ascii="Calibri" w:eastAsia="Times New Roman" w:hAnsi="Calibri" w:cs="Calibri"/>
          <w:color w:val="000000"/>
          <w:lang w:eastAsia="pl-PL"/>
        </w:rPr>
        <w:t xml:space="preserve"> i</w:t>
      </w:r>
      <w:r w:rsidR="00995CB8" w:rsidRPr="00072D41">
        <w:rPr>
          <w:rFonts w:ascii="Calibri" w:eastAsia="Times New Roman" w:hAnsi="Calibri" w:cs="Calibri"/>
          <w:color w:val="000000"/>
          <w:lang w:eastAsia="pl-PL"/>
        </w:rPr>
        <w:t xml:space="preserve"> niniejszym oświadczeniu.</w:t>
      </w:r>
    </w:p>
    <w:p w14:paraId="20F35570" w14:textId="62EA35E1" w:rsidR="00D91ADA" w:rsidRPr="00072D41" w:rsidRDefault="003E2F02" w:rsidP="00995CB8">
      <w:pPr>
        <w:pStyle w:val="Akapitzlist"/>
        <w:widowControl w:val="0"/>
        <w:numPr>
          <w:ilvl w:val="0"/>
          <w:numId w:val="37"/>
        </w:numPr>
        <w:tabs>
          <w:tab w:val="left" w:pos="4678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072D41">
        <w:rPr>
          <w:rFonts w:ascii="Calibri" w:eastAsia="Times New Roman" w:hAnsi="Calibri" w:cs="Calibri"/>
          <w:color w:val="000000"/>
          <w:lang w:eastAsia="pl-PL"/>
        </w:rPr>
        <w:t>Jesteśmy świadomi</w:t>
      </w:r>
      <w:r w:rsidR="00995CB8" w:rsidRPr="00072D41">
        <w:rPr>
          <w:rFonts w:ascii="Calibri" w:eastAsia="Times New Roman" w:hAnsi="Calibri" w:cs="Calibri"/>
          <w:color w:val="000000"/>
          <w:lang w:eastAsia="pl-PL"/>
        </w:rPr>
        <w:t xml:space="preserve">, że bezprawne ujawnienie informacji </w:t>
      </w:r>
      <w:r w:rsidR="003963EF" w:rsidRPr="00072D41">
        <w:rPr>
          <w:rFonts w:ascii="Calibri" w:eastAsia="Times New Roman" w:hAnsi="Calibri" w:cs="Calibri"/>
          <w:color w:val="000000"/>
          <w:lang w:eastAsia="pl-PL"/>
        </w:rPr>
        <w:t>o charakterze poufnym</w:t>
      </w:r>
      <w:r w:rsidR="00D91ADA" w:rsidRPr="00072D41">
        <w:rPr>
          <w:rFonts w:ascii="Calibri" w:eastAsia="Times New Roman" w:hAnsi="Calibri" w:cs="Calibri"/>
          <w:color w:val="000000"/>
          <w:lang w:eastAsia="pl-PL"/>
        </w:rPr>
        <w:t>,</w:t>
      </w:r>
      <w:r w:rsidR="0094661B" w:rsidRPr="00072D41">
        <w:rPr>
          <w:rFonts w:ascii="Calibri" w:eastAsia="Times New Roman" w:hAnsi="Calibri" w:cs="Calibri"/>
          <w:color w:val="000000"/>
          <w:lang w:eastAsia="pl-PL"/>
        </w:rPr>
        <w:t xml:space="preserve"> które Zamawiający wskazał w</w:t>
      </w:r>
      <w:r w:rsidR="00313C3A">
        <w:rPr>
          <w:rFonts w:ascii="Calibri" w:eastAsia="Times New Roman" w:hAnsi="Calibri" w:cs="Calibri"/>
          <w:color w:val="000000"/>
          <w:lang w:eastAsia="pl-PL"/>
        </w:rPr>
        <w:t xml:space="preserve"> zapytaniu ofertowym</w:t>
      </w:r>
      <w:r w:rsidR="00D91ADA" w:rsidRPr="00072D41">
        <w:rPr>
          <w:rFonts w:ascii="Calibri" w:eastAsia="Times New Roman" w:hAnsi="Calibri" w:cs="Calibri"/>
          <w:color w:val="000000"/>
          <w:lang w:eastAsia="pl-PL"/>
        </w:rPr>
        <w:t xml:space="preserve"> może stanowić podstawę roszczeń wobec Wykonawcy. </w:t>
      </w:r>
    </w:p>
    <w:p w14:paraId="09E9C562" w14:textId="455C6253" w:rsidR="003E2F02" w:rsidRDefault="003E2F02" w:rsidP="003E2F02">
      <w:pPr>
        <w:pStyle w:val="Akapitzlist"/>
        <w:widowControl w:val="0"/>
        <w:numPr>
          <w:ilvl w:val="0"/>
          <w:numId w:val="37"/>
        </w:numPr>
        <w:tabs>
          <w:tab w:val="left" w:pos="4678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072D41">
        <w:rPr>
          <w:rFonts w:ascii="Calibri" w:eastAsia="Times New Roman" w:hAnsi="Calibri" w:cs="Calibri"/>
          <w:color w:val="000000"/>
          <w:lang w:eastAsia="pl-PL"/>
        </w:rPr>
        <w:t>Jeste</w:t>
      </w:r>
      <w:r w:rsidR="00890701" w:rsidRPr="00072D41">
        <w:rPr>
          <w:rFonts w:ascii="Calibri" w:eastAsia="Times New Roman" w:hAnsi="Calibri" w:cs="Calibri"/>
          <w:color w:val="000000"/>
          <w:lang w:eastAsia="pl-PL"/>
        </w:rPr>
        <w:t>śmy</w:t>
      </w:r>
      <w:r w:rsidRPr="00072D41">
        <w:rPr>
          <w:rFonts w:ascii="Calibri" w:eastAsia="Times New Roman" w:hAnsi="Calibri" w:cs="Calibri"/>
          <w:color w:val="000000"/>
          <w:lang w:eastAsia="pl-PL"/>
        </w:rPr>
        <w:t xml:space="preserve"> świadomi, iż powzięcie przez Zamawiającego wiadomości o naruszeniu obowiązku zachowania poufności rzeczonych informacji będzie skutkowało podjęciem wobec Wykonawcy stosownych kroków prawnych, w tym z roszczeniami odszkodowawczymi z tytułu naruszenia ww. obowiązku poufności informacji włącznie.</w:t>
      </w:r>
    </w:p>
    <w:p w14:paraId="0434D77B" w14:textId="0C05003B" w:rsidR="00A8172B" w:rsidRPr="00A8172B" w:rsidRDefault="00A8172B" w:rsidP="00A8172B">
      <w:pPr>
        <w:pStyle w:val="Akapitzlist"/>
        <w:numPr>
          <w:ilvl w:val="0"/>
          <w:numId w:val="37"/>
        </w:num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A8172B">
        <w:rPr>
          <w:rFonts w:ascii="Calibri" w:eastAsia="Times New Roman" w:hAnsi="Calibri" w:cs="Calibri"/>
          <w:color w:val="000000"/>
          <w:lang w:eastAsia="pl-PL"/>
        </w:rPr>
        <w:t>Zobowiązujemy się do niekopiowania</w:t>
      </w:r>
      <w:r w:rsidR="008F22AF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A8172B">
        <w:rPr>
          <w:rFonts w:ascii="Calibri" w:eastAsia="Times New Roman" w:hAnsi="Calibri" w:cs="Calibri"/>
          <w:color w:val="000000"/>
          <w:lang w:eastAsia="pl-PL"/>
        </w:rPr>
        <w:t>nieutrwalania</w:t>
      </w:r>
      <w:r w:rsidR="008F22AF">
        <w:rPr>
          <w:rFonts w:ascii="Calibri" w:eastAsia="Times New Roman" w:hAnsi="Calibri" w:cs="Calibri"/>
          <w:color w:val="000000"/>
          <w:lang w:eastAsia="pl-PL"/>
        </w:rPr>
        <w:t xml:space="preserve"> i </w:t>
      </w:r>
      <w:r w:rsidRPr="00A8172B">
        <w:rPr>
          <w:rFonts w:ascii="Calibri" w:eastAsia="Times New Roman" w:hAnsi="Calibri" w:cs="Calibri"/>
          <w:color w:val="000000"/>
          <w:lang w:eastAsia="pl-PL"/>
        </w:rPr>
        <w:t>niepowielania udostępnionej w trakcie wizji lokalnej dokumentacji.</w:t>
      </w:r>
    </w:p>
    <w:p w14:paraId="55C69EA6" w14:textId="77777777" w:rsidR="00995CB8" w:rsidRPr="00072D41" w:rsidRDefault="00995CB8" w:rsidP="00B16918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0694CFD8" w14:textId="77777777" w:rsidR="00D91ADA" w:rsidRPr="00072D41" w:rsidRDefault="00D91ADA" w:rsidP="00B16918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7D2AB808" w14:textId="77777777" w:rsidR="00FC4DF5" w:rsidRPr="00FC4DF5" w:rsidRDefault="00FC4DF5" w:rsidP="00FC4DF5">
      <w:pPr>
        <w:spacing w:before="120" w:after="120"/>
        <w:rPr>
          <w:rFonts w:ascii="Calibri" w:hAnsi="Calibri" w:cs="Calibri"/>
          <w:b/>
          <w:bCs/>
          <w:sz w:val="24"/>
          <w:szCs w:val="24"/>
        </w:rPr>
      </w:pPr>
      <w:r w:rsidRPr="00FC4DF5">
        <w:rPr>
          <w:rFonts w:ascii="Calibri" w:hAnsi="Calibri" w:cs="Calibri"/>
          <w:b/>
          <w:bCs/>
          <w:sz w:val="24"/>
          <w:szCs w:val="24"/>
        </w:rPr>
        <w:t>Podpisano odręcznie/kwalifikowanym podpisem elektronicznym/profilem zaufanym/ podpisem osobistym przez:</w:t>
      </w:r>
    </w:p>
    <w:p w14:paraId="6AE30FD4" w14:textId="77777777" w:rsidR="00FC4DF5" w:rsidRPr="00FC4DF5" w:rsidRDefault="00FC4DF5" w:rsidP="00FC4DF5">
      <w:pPr>
        <w:spacing w:before="120" w:after="120"/>
        <w:rPr>
          <w:rFonts w:ascii="Calibri" w:hAnsi="Calibri" w:cs="Calibri"/>
          <w:b/>
          <w:bCs/>
          <w:sz w:val="24"/>
          <w:szCs w:val="24"/>
        </w:rPr>
      </w:pPr>
    </w:p>
    <w:p w14:paraId="23E31AD9" w14:textId="77777777" w:rsidR="00FC4DF5" w:rsidRPr="00FC4DF5" w:rsidRDefault="00FC4DF5" w:rsidP="00FC4DF5">
      <w:pPr>
        <w:spacing w:before="120" w:after="120"/>
        <w:rPr>
          <w:rFonts w:ascii="Calibri" w:hAnsi="Calibri" w:cs="Calibri"/>
          <w:b/>
          <w:bCs/>
          <w:sz w:val="24"/>
          <w:szCs w:val="24"/>
        </w:rPr>
      </w:pPr>
      <w:r w:rsidRPr="00FC4DF5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………………………………………………………………………………………….</w:t>
      </w:r>
    </w:p>
    <w:p w14:paraId="5A89C0C9" w14:textId="77777777" w:rsidR="00FC4DF5" w:rsidRPr="00FC4DF5" w:rsidRDefault="00FC4DF5" w:rsidP="00FC4DF5">
      <w:pPr>
        <w:spacing w:before="120" w:after="120"/>
        <w:rPr>
          <w:rFonts w:ascii="Calibri" w:hAnsi="Calibri" w:cs="Calibri"/>
          <w:b/>
          <w:bCs/>
          <w:sz w:val="24"/>
          <w:szCs w:val="24"/>
        </w:rPr>
      </w:pPr>
      <w:r w:rsidRPr="00FC4DF5">
        <w:rPr>
          <w:rFonts w:ascii="Calibri" w:hAnsi="Calibri" w:cs="Calibri"/>
          <w:b/>
          <w:bCs/>
          <w:sz w:val="24"/>
          <w:szCs w:val="24"/>
        </w:rPr>
        <w:t>(wpisać imię i nazwisko osoby składającej oświadczenie w imieniu Wykonawcy)</w:t>
      </w:r>
    </w:p>
    <w:p w14:paraId="71B5C392" w14:textId="77777777" w:rsidR="00FC4DF5" w:rsidRPr="00FC4DF5" w:rsidRDefault="00FC4DF5" w:rsidP="00FC4DF5">
      <w:pPr>
        <w:spacing w:before="120" w:after="120"/>
        <w:rPr>
          <w:rFonts w:ascii="Calibri" w:hAnsi="Calibri" w:cs="Calibri"/>
          <w:b/>
          <w:bCs/>
          <w:sz w:val="24"/>
          <w:szCs w:val="24"/>
        </w:rPr>
      </w:pPr>
      <w:r w:rsidRPr="00FC4DF5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</w:t>
      </w:r>
    </w:p>
    <w:p w14:paraId="5841286C" w14:textId="651CAF19" w:rsidR="00C92655" w:rsidRPr="00FC4DF5" w:rsidRDefault="00FC4DF5" w:rsidP="00FC4DF5">
      <w:pPr>
        <w:spacing w:before="120" w:after="120"/>
        <w:rPr>
          <w:rFonts w:ascii="Calibri" w:hAnsi="Calibri" w:cs="Calibri"/>
          <w:b/>
          <w:bCs/>
          <w:sz w:val="24"/>
          <w:szCs w:val="24"/>
        </w:rPr>
      </w:pPr>
      <w:r w:rsidRPr="00FC4DF5">
        <w:rPr>
          <w:rFonts w:ascii="Calibri" w:hAnsi="Calibri" w:cs="Calibri"/>
          <w:b/>
          <w:bCs/>
          <w:sz w:val="24"/>
          <w:szCs w:val="24"/>
        </w:rPr>
        <w:t>(data i podpis)</w:t>
      </w:r>
    </w:p>
    <w:sectPr w:rsidR="00C92655" w:rsidRPr="00FC4DF5" w:rsidSect="00A91D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470C" w14:textId="77777777" w:rsidR="00D96FE1" w:rsidRDefault="00D96FE1" w:rsidP="00162C98">
      <w:pPr>
        <w:spacing w:after="0" w:line="240" w:lineRule="auto"/>
      </w:pPr>
      <w:r>
        <w:separator/>
      </w:r>
    </w:p>
  </w:endnote>
  <w:endnote w:type="continuationSeparator" w:id="0">
    <w:p w14:paraId="7AA98A72" w14:textId="77777777" w:rsidR="00D96FE1" w:rsidRDefault="00D96FE1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669C" w14:textId="77777777" w:rsidR="00D96FE1" w:rsidRDefault="00D96FE1" w:rsidP="00162C98">
      <w:pPr>
        <w:spacing w:after="0" w:line="240" w:lineRule="auto"/>
      </w:pPr>
      <w:r>
        <w:separator/>
      </w:r>
    </w:p>
  </w:footnote>
  <w:footnote w:type="continuationSeparator" w:id="0">
    <w:p w14:paraId="65CCEA01" w14:textId="77777777" w:rsidR="00D96FE1" w:rsidRDefault="00D96FE1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7A3E" w14:textId="4EAE3761" w:rsidR="00E1663E" w:rsidRPr="00554E38" w:rsidRDefault="003B2B99">
    <w:pPr>
      <w:pStyle w:val="Nagwek"/>
      <w:rPr>
        <w:rFonts w:cstheme="minorHAnsi"/>
        <w:sz w:val="24"/>
        <w:szCs w:val="24"/>
      </w:rPr>
    </w:pPr>
    <w:r w:rsidRPr="00554E38">
      <w:rPr>
        <w:rFonts w:cstheme="minorHAnsi"/>
        <w:sz w:val="24"/>
        <w:szCs w:val="24"/>
      </w:rPr>
      <w:t>Znak sprawy: 1601-ILZ.26</w:t>
    </w:r>
    <w:r w:rsidR="008E2332">
      <w:rPr>
        <w:rFonts w:cstheme="minorHAnsi"/>
        <w:sz w:val="24"/>
        <w:szCs w:val="24"/>
      </w:rPr>
      <w:t>1</w:t>
    </w:r>
    <w:r w:rsidR="00770388">
      <w:rPr>
        <w:rFonts w:cstheme="minorHAnsi"/>
        <w:sz w:val="24"/>
        <w:szCs w:val="24"/>
      </w:rPr>
      <w:t>.21.</w:t>
    </w:r>
    <w:r w:rsidR="00E1663E" w:rsidRPr="00554E38">
      <w:rPr>
        <w:rFonts w:cstheme="minorHAnsi"/>
        <w:sz w:val="24"/>
        <w:szCs w:val="24"/>
      </w:rPr>
      <w:t>202</w:t>
    </w:r>
    <w:r w:rsidR="008E2332">
      <w:rPr>
        <w:rFonts w:cstheme="minorHAnsi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993"/>
    <w:multiLevelType w:val="hybridMultilevel"/>
    <w:tmpl w:val="E87A5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0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16627909">
    <w:abstractNumId w:val="17"/>
  </w:num>
  <w:num w:numId="2" w16cid:durableId="626013625">
    <w:abstractNumId w:val="15"/>
  </w:num>
  <w:num w:numId="3" w16cid:durableId="419760742">
    <w:abstractNumId w:val="4"/>
  </w:num>
  <w:num w:numId="4" w16cid:durableId="1232618854">
    <w:abstractNumId w:val="20"/>
  </w:num>
  <w:num w:numId="5" w16cid:durableId="34503203">
    <w:abstractNumId w:val="6"/>
  </w:num>
  <w:num w:numId="6" w16cid:durableId="1477993074">
    <w:abstractNumId w:val="14"/>
  </w:num>
  <w:num w:numId="7" w16cid:durableId="1209104322">
    <w:abstractNumId w:val="18"/>
  </w:num>
  <w:num w:numId="8" w16cid:durableId="189998337">
    <w:abstractNumId w:val="16"/>
  </w:num>
  <w:num w:numId="9" w16cid:durableId="1399746315">
    <w:abstractNumId w:val="5"/>
  </w:num>
  <w:num w:numId="10" w16cid:durableId="1617636390">
    <w:abstractNumId w:val="11"/>
  </w:num>
  <w:num w:numId="11" w16cid:durableId="657031055">
    <w:abstractNumId w:val="19"/>
  </w:num>
  <w:num w:numId="12" w16cid:durableId="8454182">
    <w:abstractNumId w:val="7"/>
  </w:num>
  <w:num w:numId="13" w16cid:durableId="14167099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9176038">
    <w:abstractNumId w:val="13"/>
  </w:num>
  <w:num w:numId="15" w16cid:durableId="513762067">
    <w:abstractNumId w:val="8"/>
  </w:num>
  <w:num w:numId="16" w16cid:durableId="1242447284">
    <w:abstractNumId w:val="3"/>
  </w:num>
  <w:num w:numId="17" w16cid:durableId="586378798">
    <w:abstractNumId w:val="3"/>
    <w:lvlOverride w:ilvl="0">
      <w:startOverride w:val="1"/>
    </w:lvlOverride>
  </w:num>
  <w:num w:numId="18" w16cid:durableId="213011556">
    <w:abstractNumId w:val="3"/>
    <w:lvlOverride w:ilvl="0">
      <w:startOverride w:val="1"/>
    </w:lvlOverride>
  </w:num>
  <w:num w:numId="19" w16cid:durableId="370882177">
    <w:abstractNumId w:val="19"/>
    <w:lvlOverride w:ilvl="0">
      <w:startOverride w:val="1"/>
    </w:lvlOverride>
  </w:num>
  <w:num w:numId="20" w16cid:durableId="586691386">
    <w:abstractNumId w:val="19"/>
    <w:lvlOverride w:ilvl="0">
      <w:startOverride w:val="1"/>
    </w:lvlOverride>
  </w:num>
  <w:num w:numId="21" w16cid:durableId="409160311">
    <w:abstractNumId w:val="3"/>
    <w:lvlOverride w:ilvl="0">
      <w:startOverride w:val="1"/>
    </w:lvlOverride>
  </w:num>
  <w:num w:numId="22" w16cid:durableId="787241182">
    <w:abstractNumId w:val="3"/>
    <w:lvlOverride w:ilvl="0">
      <w:startOverride w:val="1"/>
    </w:lvlOverride>
  </w:num>
  <w:num w:numId="23" w16cid:durableId="505095081">
    <w:abstractNumId w:val="3"/>
    <w:lvlOverride w:ilvl="0">
      <w:startOverride w:val="1"/>
    </w:lvlOverride>
  </w:num>
  <w:num w:numId="24" w16cid:durableId="1513957370">
    <w:abstractNumId w:val="3"/>
    <w:lvlOverride w:ilvl="0">
      <w:startOverride w:val="1"/>
    </w:lvlOverride>
  </w:num>
  <w:num w:numId="25" w16cid:durableId="1156259928">
    <w:abstractNumId w:val="3"/>
    <w:lvlOverride w:ilvl="0">
      <w:startOverride w:val="1"/>
    </w:lvlOverride>
  </w:num>
  <w:num w:numId="26" w16cid:durableId="1432971041">
    <w:abstractNumId w:val="19"/>
    <w:lvlOverride w:ilvl="0">
      <w:startOverride w:val="1"/>
    </w:lvlOverride>
  </w:num>
  <w:num w:numId="27" w16cid:durableId="1844928563">
    <w:abstractNumId w:val="3"/>
    <w:lvlOverride w:ilvl="0">
      <w:startOverride w:val="1"/>
    </w:lvlOverride>
  </w:num>
  <w:num w:numId="28" w16cid:durableId="1672028257">
    <w:abstractNumId w:val="3"/>
    <w:lvlOverride w:ilvl="0">
      <w:startOverride w:val="1"/>
    </w:lvlOverride>
  </w:num>
  <w:num w:numId="29" w16cid:durableId="1783642736">
    <w:abstractNumId w:val="19"/>
    <w:lvlOverride w:ilvl="0">
      <w:startOverride w:val="1"/>
    </w:lvlOverride>
  </w:num>
  <w:num w:numId="30" w16cid:durableId="71202859">
    <w:abstractNumId w:val="19"/>
    <w:lvlOverride w:ilvl="0">
      <w:startOverride w:val="1"/>
    </w:lvlOverride>
  </w:num>
  <w:num w:numId="31" w16cid:durableId="2041740318">
    <w:abstractNumId w:val="3"/>
    <w:lvlOverride w:ilvl="0">
      <w:startOverride w:val="1"/>
    </w:lvlOverride>
  </w:num>
  <w:num w:numId="32" w16cid:durableId="1202791785">
    <w:abstractNumId w:val="2"/>
  </w:num>
  <w:num w:numId="33" w16cid:durableId="1624649999">
    <w:abstractNumId w:val="0"/>
  </w:num>
  <w:num w:numId="34" w16cid:durableId="1421950647">
    <w:abstractNumId w:val="1"/>
  </w:num>
  <w:num w:numId="35" w16cid:durableId="990476815">
    <w:abstractNumId w:val="3"/>
    <w:lvlOverride w:ilvl="0">
      <w:startOverride w:val="1"/>
    </w:lvlOverride>
  </w:num>
  <w:num w:numId="36" w16cid:durableId="145897480">
    <w:abstractNumId w:val="12"/>
  </w:num>
  <w:num w:numId="37" w16cid:durableId="1797871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F26"/>
    <w:rsid w:val="000050D0"/>
    <w:rsid w:val="00031370"/>
    <w:rsid w:val="00047CF4"/>
    <w:rsid w:val="000711CB"/>
    <w:rsid w:val="00072D41"/>
    <w:rsid w:val="00084290"/>
    <w:rsid w:val="00086D94"/>
    <w:rsid w:val="000A3AD6"/>
    <w:rsid w:val="000B3942"/>
    <w:rsid w:val="000B6418"/>
    <w:rsid w:val="000E77CA"/>
    <w:rsid w:val="00104F0A"/>
    <w:rsid w:val="00106178"/>
    <w:rsid w:val="00110138"/>
    <w:rsid w:val="001554DB"/>
    <w:rsid w:val="00162C98"/>
    <w:rsid w:val="00164757"/>
    <w:rsid w:val="00170861"/>
    <w:rsid w:val="001A1D8D"/>
    <w:rsid w:val="001A48F8"/>
    <w:rsid w:val="001A7A3E"/>
    <w:rsid w:val="001E0560"/>
    <w:rsid w:val="001F0149"/>
    <w:rsid w:val="002013A9"/>
    <w:rsid w:val="002242BC"/>
    <w:rsid w:val="00231F27"/>
    <w:rsid w:val="0023347A"/>
    <w:rsid w:val="00285CE0"/>
    <w:rsid w:val="002A3E53"/>
    <w:rsid w:val="002B5451"/>
    <w:rsid w:val="002B6352"/>
    <w:rsid w:val="002F2EFF"/>
    <w:rsid w:val="0030602C"/>
    <w:rsid w:val="00313C3A"/>
    <w:rsid w:val="00336F11"/>
    <w:rsid w:val="00347B09"/>
    <w:rsid w:val="003620A6"/>
    <w:rsid w:val="0038302A"/>
    <w:rsid w:val="0039341C"/>
    <w:rsid w:val="00394FE2"/>
    <w:rsid w:val="003963EF"/>
    <w:rsid w:val="003A3233"/>
    <w:rsid w:val="003B2B99"/>
    <w:rsid w:val="003E2F02"/>
    <w:rsid w:val="003E7E1E"/>
    <w:rsid w:val="003F66D4"/>
    <w:rsid w:val="00403947"/>
    <w:rsid w:val="00404E87"/>
    <w:rsid w:val="004051F4"/>
    <w:rsid w:val="004462B2"/>
    <w:rsid w:val="004753C0"/>
    <w:rsid w:val="00483D4F"/>
    <w:rsid w:val="004F0C3B"/>
    <w:rsid w:val="00521AF3"/>
    <w:rsid w:val="00535588"/>
    <w:rsid w:val="005430BC"/>
    <w:rsid w:val="00554E38"/>
    <w:rsid w:val="005A0B22"/>
    <w:rsid w:val="005A31A7"/>
    <w:rsid w:val="005B00A0"/>
    <w:rsid w:val="005D52F9"/>
    <w:rsid w:val="005E0B20"/>
    <w:rsid w:val="0062506D"/>
    <w:rsid w:val="00643E66"/>
    <w:rsid w:val="00645131"/>
    <w:rsid w:val="006548B4"/>
    <w:rsid w:val="006A73A1"/>
    <w:rsid w:val="006B5D92"/>
    <w:rsid w:val="006F6985"/>
    <w:rsid w:val="00711D1A"/>
    <w:rsid w:val="00721F2C"/>
    <w:rsid w:val="00724A2C"/>
    <w:rsid w:val="00735ED5"/>
    <w:rsid w:val="007460DC"/>
    <w:rsid w:val="0075413A"/>
    <w:rsid w:val="00766DCA"/>
    <w:rsid w:val="00770388"/>
    <w:rsid w:val="00774BF9"/>
    <w:rsid w:val="00787F1E"/>
    <w:rsid w:val="0079535D"/>
    <w:rsid w:val="007A0FA4"/>
    <w:rsid w:val="007D5900"/>
    <w:rsid w:val="007F3620"/>
    <w:rsid w:val="008639ED"/>
    <w:rsid w:val="00875419"/>
    <w:rsid w:val="00877BBE"/>
    <w:rsid w:val="00890701"/>
    <w:rsid w:val="008B1D04"/>
    <w:rsid w:val="008B223F"/>
    <w:rsid w:val="008D3C71"/>
    <w:rsid w:val="008E2332"/>
    <w:rsid w:val="008F22AF"/>
    <w:rsid w:val="008F3B85"/>
    <w:rsid w:val="008F7F49"/>
    <w:rsid w:val="00901E0E"/>
    <w:rsid w:val="00902716"/>
    <w:rsid w:val="0090445E"/>
    <w:rsid w:val="00907E9C"/>
    <w:rsid w:val="0094661B"/>
    <w:rsid w:val="0095132D"/>
    <w:rsid w:val="00966FF9"/>
    <w:rsid w:val="00972579"/>
    <w:rsid w:val="00987DEE"/>
    <w:rsid w:val="00995CB8"/>
    <w:rsid w:val="009A4838"/>
    <w:rsid w:val="009B5B5E"/>
    <w:rsid w:val="009C140E"/>
    <w:rsid w:val="009C6D60"/>
    <w:rsid w:val="009D41F0"/>
    <w:rsid w:val="009E6F26"/>
    <w:rsid w:val="009F3E4C"/>
    <w:rsid w:val="009F5A68"/>
    <w:rsid w:val="00A109E5"/>
    <w:rsid w:val="00A31A0B"/>
    <w:rsid w:val="00A40396"/>
    <w:rsid w:val="00A8172B"/>
    <w:rsid w:val="00A91D09"/>
    <w:rsid w:val="00AF0525"/>
    <w:rsid w:val="00B025EF"/>
    <w:rsid w:val="00B03C4F"/>
    <w:rsid w:val="00B107CD"/>
    <w:rsid w:val="00B16918"/>
    <w:rsid w:val="00B454F5"/>
    <w:rsid w:val="00B45A2E"/>
    <w:rsid w:val="00B51981"/>
    <w:rsid w:val="00B80691"/>
    <w:rsid w:val="00B9070D"/>
    <w:rsid w:val="00BA0D4F"/>
    <w:rsid w:val="00BB5788"/>
    <w:rsid w:val="00BF2A9E"/>
    <w:rsid w:val="00BF5F27"/>
    <w:rsid w:val="00C02E12"/>
    <w:rsid w:val="00C26A9A"/>
    <w:rsid w:val="00C46592"/>
    <w:rsid w:val="00C554F9"/>
    <w:rsid w:val="00C56846"/>
    <w:rsid w:val="00C7184A"/>
    <w:rsid w:val="00C8020A"/>
    <w:rsid w:val="00C92655"/>
    <w:rsid w:val="00CA47A6"/>
    <w:rsid w:val="00D06840"/>
    <w:rsid w:val="00D91ADA"/>
    <w:rsid w:val="00D96FE1"/>
    <w:rsid w:val="00DF1F10"/>
    <w:rsid w:val="00DF6505"/>
    <w:rsid w:val="00E0705C"/>
    <w:rsid w:val="00E1663E"/>
    <w:rsid w:val="00E23ADA"/>
    <w:rsid w:val="00E41182"/>
    <w:rsid w:val="00E474F3"/>
    <w:rsid w:val="00E7157C"/>
    <w:rsid w:val="00E71B3F"/>
    <w:rsid w:val="00E7273D"/>
    <w:rsid w:val="00E75B30"/>
    <w:rsid w:val="00EA25B9"/>
    <w:rsid w:val="00EB4019"/>
    <w:rsid w:val="00EC48AA"/>
    <w:rsid w:val="00EC76D6"/>
    <w:rsid w:val="00ED2883"/>
    <w:rsid w:val="00EE3348"/>
    <w:rsid w:val="00EF0409"/>
    <w:rsid w:val="00F059F1"/>
    <w:rsid w:val="00F05BD4"/>
    <w:rsid w:val="00F1187C"/>
    <w:rsid w:val="00F21AD0"/>
    <w:rsid w:val="00F34100"/>
    <w:rsid w:val="00F42577"/>
    <w:rsid w:val="00F61B80"/>
    <w:rsid w:val="00FA64C1"/>
    <w:rsid w:val="00FB703E"/>
    <w:rsid w:val="00FC4DF5"/>
    <w:rsid w:val="00FD612C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13D96"/>
  <w15:docId w15:val="{22D2D01F-780D-470C-BBDF-454F71FA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35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C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5C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5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324A-BAE3-4D42-98D2-0926026E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437</Words>
  <Characters>2622</Characters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2023-05-11T11:08:00Z</dcterms:created>
  <dcterms:modified xsi:type="dcterms:W3CDTF">2025-11-17T12:07:00Z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1601-ILZ.260.32.2021.2</vt:lpwstr>
  </property>
  <property fmtid="{D5CDD505-2E9C-101B-9397-08002B2CF9AE}" pid="3" name="UNPPisma">
    <vt:lpwstr>1601-21-069871</vt:lpwstr>
  </property>
  <property fmtid="{D5CDD505-2E9C-101B-9397-08002B2CF9AE}" pid="4" name="ZnakSprawy">
    <vt:lpwstr>1601-ILZ.260.32.2021</vt:lpwstr>
  </property>
  <property fmtid="{D5CDD505-2E9C-101B-9397-08002B2CF9AE}" pid="5" name="ZnakSprawy2">
    <vt:lpwstr>Znak sprawy: 1601-ILZ.260.32.2021</vt:lpwstr>
  </property>
  <property fmtid="{D5CDD505-2E9C-101B-9397-08002B2CF9AE}" pid="6" name="AktualnaDataSlownie">
    <vt:lpwstr>27 sierpnia 2021</vt:lpwstr>
  </property>
  <property fmtid="{D5CDD505-2E9C-101B-9397-08002B2CF9AE}" pid="7" name="ZnakSprawyPrzedPrzeniesieniem">
    <vt:lpwstr/>
  </property>
  <property fmtid="{D5CDD505-2E9C-101B-9397-08002B2CF9AE}" pid="8" name="Autor">
    <vt:lpwstr>Szymańska Agnieszka</vt:lpwstr>
  </property>
  <property fmtid="{D5CDD505-2E9C-101B-9397-08002B2CF9AE}" pid="9" name="AutorInicjaly">
    <vt:lpwstr>AL26</vt:lpwstr>
  </property>
  <property fmtid="{D5CDD505-2E9C-101B-9397-08002B2CF9AE}" pid="10" name="AutorNrTelefonu">
    <vt:lpwstr/>
  </property>
  <property fmtid="{D5CDD505-2E9C-101B-9397-08002B2CF9AE}" pid="11" name="AutorEmail">
    <vt:lpwstr>agnieszka.szymanska3@mf.gov.pl</vt:lpwstr>
  </property>
  <property fmtid="{D5CDD505-2E9C-101B-9397-08002B2CF9AE}" pid="12" name="Stanowisko">
    <vt:lpwstr>Kierownik referatu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2021-08-27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ZAMAWIAJĄCEGO BIP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adresaciDW">
    <vt:lpwstr>STRONA PROWADZONEGO POSTĘPOWANIA MINIPORTAL</vt:lpwstr>
  </property>
  <property fmtid="{D5CDD505-2E9C-101B-9397-08002B2CF9AE}" pid="38" name="adresaciDW2">
    <vt:lpwstr>STRONA PROWADZONEGO POSTĘPOWANIA MINIPORTAL,   ;  </vt:lpwstr>
  </property>
  <property fmtid="{D5CDD505-2E9C-101B-9397-08002B2CF9AE}" pid="39" name="DaneJednostki1">
    <vt:lpwstr>IZBA ADMINISTRACJI SKARBOWEJ W OPOLU</vt:lpwstr>
  </property>
  <property fmtid="{D5CDD505-2E9C-101B-9397-08002B2CF9AE}" pid="40" name="PolaDodatkowe1">
    <vt:lpwstr>IZBA ADMINISTRACJI SKARBOWEJ W OPOLU</vt:lpwstr>
  </property>
  <property fmtid="{D5CDD505-2E9C-101B-9397-08002B2CF9AE}" pid="41" name="DaneJednostki2">
    <vt:lpwstr>Opole</vt:lpwstr>
  </property>
  <property fmtid="{D5CDD505-2E9C-101B-9397-08002B2CF9AE}" pid="42" name="PolaDodatkowe2">
    <vt:lpwstr>Opole</vt:lpwstr>
  </property>
  <property fmtid="{D5CDD505-2E9C-101B-9397-08002B2CF9AE}" pid="43" name="DaneJednostki3">
    <vt:lpwstr>45-057</vt:lpwstr>
  </property>
  <property fmtid="{D5CDD505-2E9C-101B-9397-08002B2CF9AE}" pid="44" name="PolaDodatkowe3">
    <vt:lpwstr>45-057</vt:lpwstr>
  </property>
  <property fmtid="{D5CDD505-2E9C-101B-9397-08002B2CF9AE}" pid="45" name="DaneJednostki4">
    <vt:lpwstr>OZIMSKA</vt:lpwstr>
  </property>
  <property fmtid="{D5CDD505-2E9C-101B-9397-08002B2CF9AE}" pid="46" name="PolaDodatkowe4">
    <vt:lpwstr>OZIMSKA</vt:lpwstr>
  </property>
  <property fmtid="{D5CDD505-2E9C-101B-9397-08002B2CF9AE}" pid="47" name="DaneJednostki5">
    <vt:lpwstr>19</vt:lpwstr>
  </property>
  <property fmtid="{D5CDD505-2E9C-101B-9397-08002B2CF9AE}" pid="48" name="PolaDodatkowe5">
    <vt:lpwstr>19</vt:lpwstr>
  </property>
  <property fmtid="{D5CDD505-2E9C-101B-9397-08002B2CF9AE}" pid="49" name="DaneJednostki6">
    <vt:lpwstr>77/454-00-67</vt:lpwstr>
  </property>
  <property fmtid="{D5CDD505-2E9C-101B-9397-08002B2CF9AE}" pid="50" name="PolaDodatkowe6">
    <vt:lpwstr>77/454-00-67</vt:lpwstr>
  </property>
  <property fmtid="{D5CDD505-2E9C-101B-9397-08002B2CF9AE}" pid="51" name="DaneJednostki7">
    <vt:lpwstr>77/456-43-13</vt:lpwstr>
  </property>
  <property fmtid="{D5CDD505-2E9C-101B-9397-08002B2CF9AE}" pid="52" name="PolaDodatkowe7">
    <vt:lpwstr>77/456-43-13</vt:lpwstr>
  </property>
  <property fmtid="{D5CDD505-2E9C-101B-9397-08002B2CF9AE}" pid="53" name="DaneJednostki8">
    <vt:lpwstr>ias.opole@mf.gov.pl </vt:lpwstr>
  </property>
  <property fmtid="{D5CDD505-2E9C-101B-9397-08002B2CF9AE}" pid="54" name="PolaDodatkowe8">
    <vt:lpwstr>ias.opole@mf.gov.pl </vt:lpwstr>
  </property>
  <property fmtid="{D5CDD505-2E9C-101B-9397-08002B2CF9AE}" pid="55" name="DaneJednostki9">
    <vt:lpwstr>www.opolskie.kas.gov.pl</vt:lpwstr>
  </property>
  <property fmtid="{D5CDD505-2E9C-101B-9397-08002B2CF9AE}" pid="56" name="PolaDodatkowe9">
    <vt:lpwstr>www.opolskie.kas.gov.pl</vt:lpwstr>
  </property>
  <property fmtid="{D5CDD505-2E9C-101B-9397-08002B2CF9AE}" pid="57" name="DaneJednostki10">
    <vt:lpwstr>DYREKTOR IZBY ADMINISTRACJI SKARBOWEJ W OPOLU</vt:lpwstr>
  </property>
  <property fmtid="{D5CDD505-2E9C-101B-9397-08002B2CF9AE}" pid="58" name="PolaDodatkowe10">
    <vt:lpwstr>DYREKTOR IZBY ADMINISTRACJI SKARBOWEJ W OPOLU</vt:lpwstr>
  </property>
  <property fmtid="{D5CDD505-2E9C-101B-9397-08002B2CF9AE}" pid="59" name="KodKreskowy">
    <vt:lpwstr/>
  </property>
  <property fmtid="{D5CDD505-2E9C-101B-9397-08002B2CF9AE}" pid="60" name="TrescPisma">
    <vt:lpwstr/>
  </property>
  <property fmtid="{D5CDD505-2E9C-101B-9397-08002B2CF9AE}" pid="61" name="MFCATEGORY">
    <vt:lpwstr>InformacjePubliczneInformacjeSektoraPublicznego</vt:lpwstr>
  </property>
  <property fmtid="{D5CDD505-2E9C-101B-9397-08002B2CF9AE}" pid="62" name="MFClassifiedBy">
    <vt:lpwstr>UxC4dwLulzfINJ8nQH+xvX5LNGipWa4BRSZhPgxsCvlPmMyOM9PDOQlNuHYfcHAlwQ1MsJ6aVtVJcKmChqRgRw==</vt:lpwstr>
  </property>
  <property fmtid="{D5CDD505-2E9C-101B-9397-08002B2CF9AE}" pid="63" name="MFClassificationDate">
    <vt:lpwstr>2023-05-11T13:07:09.6329801+02:00</vt:lpwstr>
  </property>
  <property fmtid="{D5CDD505-2E9C-101B-9397-08002B2CF9AE}" pid="64" name="MFClassifiedBySID">
    <vt:lpwstr>UxC4dwLulzfINJ8nQH+xvX5LNGipWa4BRSZhPgxsCvm42mrIC/DSDv0ggS+FjUN/2v1BBotkLlY5aAiEhoi6ufxjI8xCugFSdR+uJj5Mn055uJFWiRCu2fsprxiTHqtc</vt:lpwstr>
  </property>
  <property fmtid="{D5CDD505-2E9C-101B-9397-08002B2CF9AE}" pid="65" name="MFGRNItemId">
    <vt:lpwstr>GRN-2092c498-c7f6-42ee-8b31-3bf9adbc035e</vt:lpwstr>
  </property>
  <property fmtid="{D5CDD505-2E9C-101B-9397-08002B2CF9AE}" pid="66" name="MFHash">
    <vt:lpwstr>2vO+qD5XTJ3wrjGGkKi0siO0tRxpiI6K5xeVKMWuJxg=</vt:lpwstr>
  </property>
  <property fmtid="{D5CDD505-2E9C-101B-9397-08002B2CF9AE}" pid="67" name="MFVisualMarkingsSettings">
    <vt:lpwstr>HeaderAlignment=1;FooterAlignment=1</vt:lpwstr>
  </property>
  <property fmtid="{D5CDD505-2E9C-101B-9397-08002B2CF9AE}" pid="68" name="DLPManualFileClassification">
    <vt:lpwstr>{2755b7d9-e53d-4779-a40c-03797dcf43b3}</vt:lpwstr>
  </property>
  <property fmtid="{D5CDD505-2E9C-101B-9397-08002B2CF9AE}" pid="69" name="MFRefresh">
    <vt:lpwstr>False</vt:lpwstr>
  </property>
</Properties>
</file>