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4211" w14:textId="77777777" w:rsidR="0095132D" w:rsidRPr="001121F3" w:rsidRDefault="0095132D" w:rsidP="00F35557">
      <w:pPr>
        <w:spacing w:before="600" w:after="0"/>
        <w:rPr>
          <w:rFonts w:cstheme="minorHAnsi"/>
          <w:sz w:val="24"/>
          <w:szCs w:val="24"/>
        </w:rPr>
      </w:pPr>
      <w:r w:rsidRPr="001121F3">
        <w:rPr>
          <w:rFonts w:cstheme="minorHAnsi"/>
          <w:sz w:val="24"/>
          <w:szCs w:val="24"/>
        </w:rPr>
        <w:t>___________________________________________</w:t>
      </w:r>
    </w:p>
    <w:p w14:paraId="2FB86F27" w14:textId="013AC08F" w:rsidR="0095132D" w:rsidRPr="001121F3" w:rsidRDefault="001F0149" w:rsidP="00A47DA6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>(</w:t>
      </w:r>
      <w:r w:rsidR="00C05E55" w:rsidRPr="001121F3">
        <w:rPr>
          <w:rFonts w:asciiTheme="minorHAnsi" w:hAnsiTheme="minorHAnsi" w:cstheme="minorHAnsi"/>
          <w:sz w:val="24"/>
          <w:szCs w:val="24"/>
        </w:rPr>
        <w:t>Firma</w:t>
      </w:r>
      <w:r w:rsidRPr="001121F3">
        <w:rPr>
          <w:rFonts w:asciiTheme="minorHAnsi" w:hAnsiTheme="minorHAnsi" w:cstheme="minorHAnsi"/>
          <w:sz w:val="24"/>
          <w:szCs w:val="24"/>
        </w:rPr>
        <w:t xml:space="preserve"> podmiotu udostępniającego zasoby</w:t>
      </w:r>
      <w:r w:rsidR="0095132D" w:rsidRPr="001121F3">
        <w:rPr>
          <w:rFonts w:asciiTheme="minorHAnsi" w:hAnsiTheme="minorHAnsi" w:cstheme="minorHAnsi"/>
          <w:sz w:val="24"/>
          <w:szCs w:val="24"/>
        </w:rPr>
        <w:t>)</w:t>
      </w:r>
    </w:p>
    <w:p w14:paraId="6A14BB0E" w14:textId="0646862F" w:rsidR="0095132D" w:rsidRPr="001121F3" w:rsidRDefault="0095132D" w:rsidP="008D3C71">
      <w:pPr>
        <w:spacing w:after="0" w:line="360" w:lineRule="auto"/>
        <w:rPr>
          <w:rFonts w:cstheme="minorHAnsi"/>
          <w:sz w:val="24"/>
          <w:szCs w:val="24"/>
        </w:rPr>
      </w:pPr>
      <w:r w:rsidRPr="001121F3">
        <w:rPr>
          <w:rFonts w:cstheme="minorHAnsi"/>
          <w:b/>
          <w:sz w:val="24"/>
          <w:szCs w:val="24"/>
        </w:rPr>
        <w:t xml:space="preserve">Załącznik </w:t>
      </w:r>
      <w:r w:rsidR="00E70115">
        <w:rPr>
          <w:rFonts w:cstheme="minorHAnsi"/>
          <w:b/>
          <w:sz w:val="24"/>
          <w:szCs w:val="24"/>
        </w:rPr>
        <w:t>4</w:t>
      </w:r>
      <w:r w:rsidRPr="001121F3">
        <w:rPr>
          <w:rFonts w:cstheme="minorHAnsi"/>
          <w:b/>
          <w:sz w:val="24"/>
          <w:szCs w:val="24"/>
        </w:rPr>
        <w:t xml:space="preserve"> </w:t>
      </w:r>
      <w:r w:rsidR="00AF2639">
        <w:rPr>
          <w:rFonts w:cstheme="minorHAnsi"/>
          <w:b/>
          <w:sz w:val="24"/>
          <w:szCs w:val="24"/>
        </w:rPr>
        <w:t xml:space="preserve">do </w:t>
      </w:r>
      <w:r w:rsidR="0004565E">
        <w:rPr>
          <w:rFonts w:cstheme="minorHAnsi"/>
          <w:b/>
          <w:sz w:val="24"/>
          <w:szCs w:val="24"/>
        </w:rPr>
        <w:t>zapytania ofertowego (ZO)</w:t>
      </w:r>
      <w:r w:rsidR="001F0149" w:rsidRPr="001121F3">
        <w:rPr>
          <w:rFonts w:cstheme="minorHAnsi"/>
          <w:b/>
          <w:sz w:val="24"/>
          <w:szCs w:val="24"/>
        </w:rPr>
        <w:t>*</w:t>
      </w:r>
    </w:p>
    <w:p w14:paraId="7970D7DA" w14:textId="1939E6B4" w:rsidR="00691669" w:rsidRPr="00E07E3F" w:rsidRDefault="00691669" w:rsidP="00691669">
      <w:pPr>
        <w:pStyle w:val="Tytulzalacznika"/>
        <w:spacing w:after="240"/>
        <w:jc w:val="left"/>
        <w:rPr>
          <w:rFonts w:ascii="Calibri" w:hAnsi="Calibri" w:cs="Calibri"/>
          <w:szCs w:val="24"/>
        </w:rPr>
      </w:pPr>
      <w:bookmarkStart w:id="0" w:name="_Hlk58423225"/>
      <w:r w:rsidRPr="00E07E3F">
        <w:rPr>
          <w:rFonts w:ascii="Calibri" w:hAnsi="Calibri" w:cs="Calibri"/>
          <w:szCs w:val="24"/>
        </w:rPr>
        <w:t>Oświadczenie</w:t>
      </w:r>
      <w:r>
        <w:rPr>
          <w:rFonts w:ascii="Calibri" w:hAnsi="Calibri" w:cs="Calibri"/>
          <w:szCs w:val="24"/>
        </w:rPr>
        <w:t xml:space="preserve"> podmiotu udostępniającego zasoby</w:t>
      </w:r>
      <w:r w:rsidR="00385221">
        <w:rPr>
          <w:rFonts w:ascii="Calibri" w:hAnsi="Calibri" w:cs="Calibri"/>
          <w:szCs w:val="24"/>
        </w:rPr>
        <w:t xml:space="preserve"> </w:t>
      </w:r>
      <w:r w:rsidRPr="00E07E3F">
        <w:rPr>
          <w:rFonts w:ascii="Calibri" w:hAnsi="Calibri" w:cs="Calibri"/>
          <w:szCs w:val="24"/>
        </w:rPr>
        <w:t xml:space="preserve">stanowiące potwierdzenie spełnienia warunków udziału w postępowaniu w zakresie, w jakim </w:t>
      </w:r>
      <w:r>
        <w:rPr>
          <w:rFonts w:ascii="Calibri" w:hAnsi="Calibri" w:cs="Calibri"/>
          <w:szCs w:val="24"/>
        </w:rPr>
        <w:t>W</w:t>
      </w:r>
      <w:r w:rsidRPr="00E07E3F">
        <w:rPr>
          <w:rFonts w:ascii="Calibri" w:hAnsi="Calibri" w:cs="Calibri"/>
          <w:szCs w:val="24"/>
        </w:rPr>
        <w:t>ykonawca powołuje się na jego zasoby.</w:t>
      </w:r>
    </w:p>
    <w:p w14:paraId="7B34078B" w14:textId="5F9C7579" w:rsidR="001F0149" w:rsidRPr="001121F3" w:rsidRDefault="001F0149" w:rsidP="00806DE9">
      <w:pPr>
        <w:pStyle w:val="Punktywzalaczniku"/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1121F3">
        <w:rPr>
          <w:rFonts w:asciiTheme="minorHAnsi" w:hAnsiTheme="minorHAnsi" w:cstheme="minorHAnsi"/>
          <w:szCs w:val="24"/>
        </w:rPr>
        <w:t>Oświadczam, że w postępowaniu na</w:t>
      </w:r>
      <w:r w:rsidR="00036D5C">
        <w:rPr>
          <w:rFonts w:asciiTheme="minorHAnsi" w:hAnsiTheme="minorHAnsi" w:cstheme="minorHAnsi"/>
          <w:szCs w:val="24"/>
        </w:rPr>
        <w:t xml:space="preserve"> </w:t>
      </w:r>
      <w:r w:rsidR="000F6AE3">
        <w:rPr>
          <w:rFonts w:asciiTheme="minorHAnsi" w:hAnsiTheme="minorHAnsi" w:cstheme="minorHAnsi"/>
          <w:szCs w:val="24"/>
        </w:rPr>
        <w:t>usługi</w:t>
      </w:r>
      <w:r w:rsidRPr="001121F3">
        <w:rPr>
          <w:rFonts w:asciiTheme="minorHAnsi" w:hAnsiTheme="minorHAnsi" w:cstheme="minorHAnsi"/>
          <w:szCs w:val="24"/>
        </w:rPr>
        <w:t xml:space="preserve"> pn. </w:t>
      </w:r>
      <w:r w:rsidR="00ED711D" w:rsidRPr="00ED711D">
        <w:rPr>
          <w:rFonts w:asciiTheme="minorHAnsi" w:hAnsiTheme="minorHAnsi" w:cstheme="minorHAnsi"/>
          <w:b/>
          <w:bCs/>
          <w:szCs w:val="24"/>
        </w:rPr>
        <w:t>„</w:t>
      </w:r>
      <w:r w:rsidR="00385221" w:rsidRPr="00385221">
        <w:rPr>
          <w:rFonts w:asciiTheme="minorHAnsi" w:hAnsiTheme="minorHAnsi" w:cstheme="minorHAnsi"/>
          <w:b/>
          <w:bCs/>
          <w:szCs w:val="24"/>
        </w:rPr>
        <w:t xml:space="preserve">Świadczenia, na rzecz jednostek administracji skarbowej województwa opolskiego, usługi holowania </w:t>
      </w:r>
      <w:r w:rsidR="00A47DA6">
        <w:rPr>
          <w:rFonts w:asciiTheme="minorHAnsi" w:hAnsiTheme="minorHAnsi" w:cstheme="minorHAnsi"/>
          <w:b/>
          <w:bCs/>
          <w:szCs w:val="24"/>
        </w:rPr>
        <w:t>i</w:t>
      </w:r>
      <w:r w:rsidR="00385221" w:rsidRPr="00385221">
        <w:rPr>
          <w:rFonts w:asciiTheme="minorHAnsi" w:hAnsiTheme="minorHAnsi" w:cstheme="minorHAnsi"/>
          <w:b/>
          <w:bCs/>
          <w:szCs w:val="24"/>
        </w:rPr>
        <w:t xml:space="preserve"> przetransportowania pojazdów</w:t>
      </w:r>
      <w:r w:rsidR="00ED711D" w:rsidRPr="00ED711D">
        <w:rPr>
          <w:rFonts w:asciiTheme="minorHAnsi" w:hAnsiTheme="minorHAnsi" w:cstheme="minorHAnsi"/>
          <w:b/>
          <w:bCs/>
          <w:szCs w:val="24"/>
        </w:rPr>
        <w:t>”</w:t>
      </w:r>
      <w:r w:rsidRPr="001121F3">
        <w:rPr>
          <w:rFonts w:asciiTheme="minorHAnsi" w:hAnsiTheme="minorHAnsi" w:cstheme="minorHAnsi"/>
          <w:bCs/>
          <w:szCs w:val="24"/>
        </w:rPr>
        <w:t>,</w:t>
      </w:r>
      <w:r w:rsidRPr="001121F3">
        <w:rPr>
          <w:rFonts w:asciiTheme="minorHAnsi" w:hAnsiTheme="minorHAnsi" w:cstheme="minorHAnsi"/>
          <w:szCs w:val="24"/>
        </w:rPr>
        <w:t xml:space="preserve"> jako podmiot udostępniający zasoby spełniam warunki udziału w postępowaniu</w:t>
      </w:r>
      <w:r w:rsidRPr="001121F3">
        <w:rPr>
          <w:rFonts w:asciiTheme="minorHAnsi" w:eastAsia="Arial Unicode MS" w:hAnsiTheme="minorHAnsi" w:cstheme="minorHAnsi"/>
          <w:kern w:val="1"/>
          <w:szCs w:val="24"/>
        </w:rPr>
        <w:t xml:space="preserve">, o których mowa w </w:t>
      </w:r>
      <w:r w:rsidR="008E6AFA">
        <w:rPr>
          <w:rFonts w:asciiTheme="minorHAnsi" w:eastAsia="Arial Unicode MS" w:hAnsiTheme="minorHAnsi" w:cstheme="minorHAnsi"/>
          <w:kern w:val="1"/>
          <w:szCs w:val="24"/>
        </w:rPr>
        <w:t>r</w:t>
      </w:r>
      <w:r w:rsidRPr="001121F3">
        <w:rPr>
          <w:rFonts w:asciiTheme="minorHAnsi" w:eastAsia="Arial Unicode MS" w:hAnsiTheme="minorHAnsi" w:cstheme="minorHAnsi"/>
          <w:kern w:val="1"/>
          <w:szCs w:val="24"/>
        </w:rPr>
        <w:t xml:space="preserve">ozdziale </w:t>
      </w:r>
      <w:r w:rsidR="00385221">
        <w:rPr>
          <w:rFonts w:asciiTheme="minorHAnsi" w:eastAsia="Arial Unicode MS" w:hAnsiTheme="minorHAnsi" w:cstheme="minorHAnsi"/>
          <w:kern w:val="1"/>
          <w:szCs w:val="24"/>
        </w:rPr>
        <w:t>6</w:t>
      </w:r>
      <w:r w:rsidR="00C05E55" w:rsidRPr="001121F3">
        <w:rPr>
          <w:rFonts w:asciiTheme="minorHAnsi" w:eastAsia="Arial Unicode MS" w:hAnsiTheme="minorHAnsi" w:cstheme="minorHAnsi"/>
          <w:kern w:val="1"/>
          <w:szCs w:val="24"/>
        </w:rPr>
        <w:t xml:space="preserve"> </w:t>
      </w:r>
      <w:r w:rsidR="00385221">
        <w:rPr>
          <w:rFonts w:asciiTheme="minorHAnsi" w:eastAsia="Arial Unicode MS" w:hAnsiTheme="minorHAnsi" w:cstheme="minorHAnsi"/>
          <w:kern w:val="1"/>
          <w:szCs w:val="24"/>
        </w:rPr>
        <w:t>zapytania ofertowego (ZO)</w:t>
      </w:r>
      <w:r w:rsidRPr="001121F3">
        <w:rPr>
          <w:rFonts w:asciiTheme="minorHAnsi" w:eastAsia="Arial Unicode MS" w:hAnsiTheme="minorHAnsi" w:cstheme="minorHAnsi"/>
          <w:kern w:val="1"/>
          <w:szCs w:val="24"/>
        </w:rPr>
        <w:t xml:space="preserve">. </w:t>
      </w:r>
    </w:p>
    <w:p w14:paraId="16126911" w14:textId="5F0B7FA8" w:rsidR="001F0149" w:rsidRPr="001121F3" w:rsidRDefault="001F0149" w:rsidP="001F0149">
      <w:pPr>
        <w:pStyle w:val="Punktywzalaczniku"/>
        <w:jc w:val="left"/>
        <w:rPr>
          <w:rFonts w:asciiTheme="minorHAnsi" w:hAnsiTheme="minorHAnsi" w:cstheme="minorHAnsi"/>
          <w:szCs w:val="24"/>
        </w:rPr>
      </w:pPr>
      <w:r w:rsidRPr="001121F3">
        <w:rPr>
          <w:rFonts w:asciiTheme="minorHAnsi" w:hAnsiTheme="minorHAnsi" w:cstheme="minorHAnsi"/>
          <w:szCs w:val="24"/>
        </w:rPr>
        <w:t>Oświadczam, że w</w:t>
      </w:r>
      <w:r w:rsidR="00616E93" w:rsidRPr="001121F3">
        <w:rPr>
          <w:rFonts w:asciiTheme="minorHAnsi" w:hAnsiTheme="minorHAnsi" w:cstheme="minorHAnsi"/>
          <w:szCs w:val="24"/>
        </w:rPr>
        <w:t xml:space="preserve"> celu spełnienia wskazanych w </w:t>
      </w:r>
      <w:r w:rsidR="001F5CA0">
        <w:rPr>
          <w:rFonts w:asciiTheme="minorHAnsi" w:hAnsiTheme="minorHAnsi" w:cstheme="minorHAnsi"/>
          <w:szCs w:val="24"/>
        </w:rPr>
        <w:t>zapytaniu ofertowym (ZO)</w:t>
      </w:r>
      <w:r w:rsidR="0009591F">
        <w:rPr>
          <w:rFonts w:asciiTheme="minorHAnsi" w:hAnsiTheme="minorHAnsi" w:cstheme="minorHAnsi"/>
          <w:szCs w:val="24"/>
        </w:rPr>
        <w:t xml:space="preserve"> </w:t>
      </w:r>
      <w:r w:rsidRPr="001121F3">
        <w:rPr>
          <w:rFonts w:asciiTheme="minorHAnsi" w:hAnsiTheme="minorHAnsi" w:cstheme="minorHAnsi"/>
          <w:szCs w:val="24"/>
        </w:rPr>
        <w:t>warunków udziału w postępowaniu udostępniam zasoby Wykonawcy:</w:t>
      </w:r>
    </w:p>
    <w:p w14:paraId="5B557788" w14:textId="77777777" w:rsidR="001F0149" w:rsidRPr="001121F3" w:rsidRDefault="001F0149" w:rsidP="00766DCA">
      <w:pPr>
        <w:pStyle w:val="Akapitzlist"/>
        <w:numPr>
          <w:ilvl w:val="0"/>
          <w:numId w:val="36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1121F3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5E3E9E08" w14:textId="37E78F5D" w:rsidR="001F0149" w:rsidRPr="001121F3" w:rsidRDefault="001F0149" w:rsidP="0043558B">
      <w:pPr>
        <w:pStyle w:val="Uwagi"/>
        <w:spacing w:after="240"/>
        <w:ind w:left="646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 xml:space="preserve"> (uzupełnić poprzez wskazanie nazwy/firmy adresu, w zależności od podmiotu NIP/PESEL, KRS/CEIDG)</w:t>
      </w:r>
    </w:p>
    <w:p w14:paraId="05792C26" w14:textId="14161CC6" w:rsidR="001F0149" w:rsidRPr="001121F3" w:rsidRDefault="001F0149" w:rsidP="006C5691">
      <w:pPr>
        <w:pStyle w:val="Podpunktyzacznika"/>
        <w:numPr>
          <w:ilvl w:val="0"/>
          <w:numId w:val="0"/>
        </w:numPr>
        <w:spacing w:after="600"/>
        <w:jc w:val="left"/>
        <w:rPr>
          <w:rFonts w:asciiTheme="minorHAnsi" w:hAnsiTheme="minorHAnsi" w:cstheme="minorHAnsi"/>
          <w:b/>
          <w:bCs/>
          <w:szCs w:val="24"/>
        </w:rPr>
      </w:pPr>
      <w:r w:rsidRPr="001121F3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1F5CA0">
        <w:rPr>
          <w:rFonts w:asciiTheme="minorHAnsi" w:hAnsiTheme="minorHAnsi" w:cstheme="minorHAnsi"/>
          <w:b/>
          <w:bCs/>
          <w:szCs w:val="24"/>
        </w:rPr>
        <w:t>odręcznie/</w:t>
      </w:r>
      <w:r w:rsidRPr="001121F3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przez:</w:t>
      </w:r>
    </w:p>
    <w:p w14:paraId="149F5033" w14:textId="77777777" w:rsidR="001F0149" w:rsidRPr="001121F3" w:rsidRDefault="001F0149" w:rsidP="006C5691">
      <w:pPr>
        <w:pStyle w:val="Podpunktyzacznika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1121F3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41EA649E" w14:textId="093DBCF6" w:rsidR="008B6698" w:rsidRDefault="001F0149" w:rsidP="00C821A0">
      <w:pPr>
        <w:rPr>
          <w:rFonts w:cstheme="minorHAnsi"/>
          <w:b/>
          <w:bCs/>
          <w:sz w:val="24"/>
          <w:szCs w:val="24"/>
        </w:rPr>
      </w:pPr>
      <w:r w:rsidRPr="001121F3">
        <w:rPr>
          <w:rFonts w:cstheme="minorHAnsi"/>
          <w:b/>
          <w:bCs/>
          <w:sz w:val="24"/>
          <w:szCs w:val="24"/>
        </w:rPr>
        <w:t>(wpisać imię i nazwisko osoby składającej oświadczenie</w:t>
      </w:r>
      <w:r w:rsidR="007E020F" w:rsidRPr="001121F3">
        <w:rPr>
          <w:rFonts w:cstheme="minorHAnsi"/>
          <w:b/>
          <w:bCs/>
          <w:sz w:val="24"/>
          <w:szCs w:val="24"/>
        </w:rPr>
        <w:t xml:space="preserve"> w imieniu podmiotu udostępniającego zasoby</w:t>
      </w:r>
      <w:r w:rsidRPr="001121F3">
        <w:rPr>
          <w:rFonts w:cstheme="minorHAnsi"/>
          <w:b/>
          <w:bCs/>
          <w:sz w:val="24"/>
          <w:szCs w:val="24"/>
        </w:rPr>
        <w:t>)</w:t>
      </w:r>
    </w:p>
    <w:p w14:paraId="68E0E758" w14:textId="77777777" w:rsidR="006C5691" w:rsidRPr="006C5691" w:rsidRDefault="006C5691" w:rsidP="006C5691">
      <w:pPr>
        <w:spacing w:before="720"/>
        <w:rPr>
          <w:rFonts w:cstheme="minorHAnsi"/>
          <w:b/>
          <w:bCs/>
          <w:sz w:val="24"/>
          <w:szCs w:val="24"/>
        </w:rPr>
      </w:pPr>
      <w:r w:rsidRPr="006C5691">
        <w:rPr>
          <w:rFonts w:cstheme="minorHAnsi"/>
          <w:b/>
          <w:bCs/>
          <w:sz w:val="24"/>
          <w:szCs w:val="24"/>
        </w:rPr>
        <w:t>…………………………………………………………………………</w:t>
      </w:r>
    </w:p>
    <w:p w14:paraId="2086EADB" w14:textId="171808F7" w:rsidR="006C5691" w:rsidRPr="001121F3" w:rsidRDefault="006C5691" w:rsidP="006C5691">
      <w:pPr>
        <w:rPr>
          <w:rFonts w:cstheme="minorHAnsi"/>
          <w:b/>
          <w:bCs/>
          <w:sz w:val="24"/>
          <w:szCs w:val="24"/>
        </w:rPr>
      </w:pPr>
      <w:r w:rsidRPr="006C5691">
        <w:rPr>
          <w:rFonts w:cstheme="minorHAnsi"/>
          <w:b/>
          <w:bCs/>
          <w:sz w:val="24"/>
          <w:szCs w:val="24"/>
        </w:rPr>
        <w:t>(data i podpis)</w:t>
      </w:r>
    </w:p>
    <w:p w14:paraId="5822E307" w14:textId="77777777" w:rsidR="008B6698" w:rsidRPr="001121F3" w:rsidRDefault="008B6698" w:rsidP="008B6698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>Uwaga:</w:t>
      </w:r>
    </w:p>
    <w:p w14:paraId="3ED47651" w14:textId="1058E09E" w:rsidR="001F0149" w:rsidRPr="00F35557" w:rsidRDefault="008B6698" w:rsidP="00F35557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  <w:bookmarkEnd w:id="0"/>
    </w:p>
    <w:sectPr w:rsidR="001F0149" w:rsidRPr="00F35557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17E9" w14:textId="77777777" w:rsidR="00BB05C9" w:rsidRDefault="00BB05C9" w:rsidP="00162C98">
      <w:pPr>
        <w:spacing w:after="0" w:line="240" w:lineRule="auto"/>
      </w:pPr>
      <w:r>
        <w:separator/>
      </w:r>
    </w:p>
  </w:endnote>
  <w:endnote w:type="continuationSeparator" w:id="0">
    <w:p w14:paraId="5ACBDB6F" w14:textId="77777777" w:rsidR="00BB05C9" w:rsidRDefault="00BB05C9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E8F3" w14:textId="77777777" w:rsidR="00BB05C9" w:rsidRDefault="00BB05C9" w:rsidP="00162C98">
      <w:pPr>
        <w:spacing w:after="0" w:line="240" w:lineRule="auto"/>
      </w:pPr>
      <w:r>
        <w:separator/>
      </w:r>
    </w:p>
  </w:footnote>
  <w:footnote w:type="continuationSeparator" w:id="0">
    <w:p w14:paraId="50B1F591" w14:textId="77777777" w:rsidR="00BB05C9" w:rsidRDefault="00BB05C9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ABD" w14:textId="296B57D3" w:rsidR="00C46592" w:rsidRPr="00707E51" w:rsidRDefault="00C46592">
    <w:pPr>
      <w:pStyle w:val="Nagwek"/>
      <w:rPr>
        <w:rFonts w:cstheme="minorHAnsi"/>
        <w:sz w:val="24"/>
        <w:szCs w:val="24"/>
      </w:rPr>
    </w:pPr>
    <w:r w:rsidRPr="00707E51">
      <w:rPr>
        <w:rFonts w:cstheme="minorHAnsi"/>
        <w:sz w:val="24"/>
        <w:szCs w:val="24"/>
      </w:rPr>
      <w:t xml:space="preserve">Znak sprawy: </w:t>
    </w:r>
    <w:r w:rsidR="00F35557">
      <w:rPr>
        <w:rFonts w:cstheme="minorHAnsi"/>
        <w:sz w:val="24"/>
        <w:szCs w:val="24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5381751">
    <w:abstractNumId w:val="16"/>
  </w:num>
  <w:num w:numId="2" w16cid:durableId="942229341">
    <w:abstractNumId w:val="14"/>
  </w:num>
  <w:num w:numId="3" w16cid:durableId="2077513670">
    <w:abstractNumId w:val="4"/>
  </w:num>
  <w:num w:numId="4" w16cid:durableId="426972036">
    <w:abstractNumId w:val="19"/>
  </w:num>
  <w:num w:numId="5" w16cid:durableId="1314719303">
    <w:abstractNumId w:val="6"/>
  </w:num>
  <w:num w:numId="6" w16cid:durableId="1162892595">
    <w:abstractNumId w:val="13"/>
  </w:num>
  <w:num w:numId="7" w16cid:durableId="152532007">
    <w:abstractNumId w:val="17"/>
  </w:num>
  <w:num w:numId="8" w16cid:durableId="936786897">
    <w:abstractNumId w:val="15"/>
  </w:num>
  <w:num w:numId="9" w16cid:durableId="2135588250">
    <w:abstractNumId w:val="5"/>
  </w:num>
  <w:num w:numId="10" w16cid:durableId="973679567">
    <w:abstractNumId w:val="10"/>
  </w:num>
  <w:num w:numId="11" w16cid:durableId="1671131734">
    <w:abstractNumId w:val="18"/>
  </w:num>
  <w:num w:numId="12" w16cid:durableId="1189490675">
    <w:abstractNumId w:val="7"/>
  </w:num>
  <w:num w:numId="13" w16cid:durableId="185592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8162301">
    <w:abstractNumId w:val="12"/>
  </w:num>
  <w:num w:numId="15" w16cid:durableId="170024994">
    <w:abstractNumId w:val="8"/>
  </w:num>
  <w:num w:numId="16" w16cid:durableId="30034161">
    <w:abstractNumId w:val="3"/>
  </w:num>
  <w:num w:numId="17" w16cid:durableId="1392851345">
    <w:abstractNumId w:val="3"/>
    <w:lvlOverride w:ilvl="0">
      <w:startOverride w:val="1"/>
    </w:lvlOverride>
  </w:num>
  <w:num w:numId="18" w16cid:durableId="495614955">
    <w:abstractNumId w:val="3"/>
    <w:lvlOverride w:ilvl="0">
      <w:startOverride w:val="1"/>
    </w:lvlOverride>
  </w:num>
  <w:num w:numId="19" w16cid:durableId="546066615">
    <w:abstractNumId w:val="18"/>
    <w:lvlOverride w:ilvl="0">
      <w:startOverride w:val="1"/>
    </w:lvlOverride>
  </w:num>
  <w:num w:numId="20" w16cid:durableId="1856723494">
    <w:abstractNumId w:val="18"/>
    <w:lvlOverride w:ilvl="0">
      <w:startOverride w:val="1"/>
    </w:lvlOverride>
  </w:num>
  <w:num w:numId="21" w16cid:durableId="1897886098">
    <w:abstractNumId w:val="3"/>
    <w:lvlOverride w:ilvl="0">
      <w:startOverride w:val="1"/>
    </w:lvlOverride>
  </w:num>
  <w:num w:numId="22" w16cid:durableId="1686904321">
    <w:abstractNumId w:val="3"/>
    <w:lvlOverride w:ilvl="0">
      <w:startOverride w:val="1"/>
    </w:lvlOverride>
  </w:num>
  <w:num w:numId="23" w16cid:durableId="70123795">
    <w:abstractNumId w:val="3"/>
    <w:lvlOverride w:ilvl="0">
      <w:startOverride w:val="1"/>
    </w:lvlOverride>
  </w:num>
  <w:num w:numId="24" w16cid:durableId="1625841288">
    <w:abstractNumId w:val="3"/>
    <w:lvlOverride w:ilvl="0">
      <w:startOverride w:val="1"/>
    </w:lvlOverride>
  </w:num>
  <w:num w:numId="25" w16cid:durableId="1587037711">
    <w:abstractNumId w:val="3"/>
    <w:lvlOverride w:ilvl="0">
      <w:startOverride w:val="1"/>
    </w:lvlOverride>
  </w:num>
  <w:num w:numId="26" w16cid:durableId="407460759">
    <w:abstractNumId w:val="18"/>
    <w:lvlOverride w:ilvl="0">
      <w:startOverride w:val="1"/>
    </w:lvlOverride>
  </w:num>
  <w:num w:numId="27" w16cid:durableId="1060205190">
    <w:abstractNumId w:val="3"/>
    <w:lvlOverride w:ilvl="0">
      <w:startOverride w:val="1"/>
    </w:lvlOverride>
  </w:num>
  <w:num w:numId="28" w16cid:durableId="235089717">
    <w:abstractNumId w:val="3"/>
    <w:lvlOverride w:ilvl="0">
      <w:startOverride w:val="1"/>
    </w:lvlOverride>
  </w:num>
  <w:num w:numId="29" w16cid:durableId="1728452230">
    <w:abstractNumId w:val="18"/>
    <w:lvlOverride w:ilvl="0">
      <w:startOverride w:val="1"/>
    </w:lvlOverride>
  </w:num>
  <w:num w:numId="30" w16cid:durableId="81032934">
    <w:abstractNumId w:val="18"/>
    <w:lvlOverride w:ilvl="0">
      <w:startOverride w:val="1"/>
    </w:lvlOverride>
  </w:num>
  <w:num w:numId="31" w16cid:durableId="2039549258">
    <w:abstractNumId w:val="3"/>
    <w:lvlOverride w:ilvl="0">
      <w:startOverride w:val="1"/>
    </w:lvlOverride>
  </w:num>
  <w:num w:numId="32" w16cid:durableId="1300068143">
    <w:abstractNumId w:val="2"/>
  </w:num>
  <w:num w:numId="33" w16cid:durableId="102698569">
    <w:abstractNumId w:val="0"/>
  </w:num>
  <w:num w:numId="34" w16cid:durableId="1843011700">
    <w:abstractNumId w:val="1"/>
  </w:num>
  <w:num w:numId="35" w16cid:durableId="2137404738">
    <w:abstractNumId w:val="3"/>
    <w:lvlOverride w:ilvl="0">
      <w:startOverride w:val="1"/>
    </w:lvlOverride>
  </w:num>
  <w:num w:numId="36" w16cid:durableId="1657143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12A6D"/>
    <w:rsid w:val="00021B99"/>
    <w:rsid w:val="00031370"/>
    <w:rsid w:val="00036D5C"/>
    <w:rsid w:val="0004565E"/>
    <w:rsid w:val="000705B3"/>
    <w:rsid w:val="00084290"/>
    <w:rsid w:val="0009591F"/>
    <w:rsid w:val="000B3942"/>
    <w:rsid w:val="000B6418"/>
    <w:rsid w:val="000E438C"/>
    <w:rsid w:val="000E77CA"/>
    <w:rsid w:val="000F6AE3"/>
    <w:rsid w:val="00104F0A"/>
    <w:rsid w:val="001121F3"/>
    <w:rsid w:val="001310A4"/>
    <w:rsid w:val="00162C98"/>
    <w:rsid w:val="0019216A"/>
    <w:rsid w:val="001956DF"/>
    <w:rsid w:val="001A0BB8"/>
    <w:rsid w:val="001A1D8D"/>
    <w:rsid w:val="001A48F8"/>
    <w:rsid w:val="001A7A3E"/>
    <w:rsid w:val="001B709C"/>
    <w:rsid w:val="001E0560"/>
    <w:rsid w:val="001F0149"/>
    <w:rsid w:val="001F5CA0"/>
    <w:rsid w:val="0020675C"/>
    <w:rsid w:val="00231F27"/>
    <w:rsid w:val="00232F4B"/>
    <w:rsid w:val="00285718"/>
    <w:rsid w:val="002A19FD"/>
    <w:rsid w:val="002A30CC"/>
    <w:rsid w:val="002B5451"/>
    <w:rsid w:val="002E2AC6"/>
    <w:rsid w:val="0030602C"/>
    <w:rsid w:val="0030645A"/>
    <w:rsid w:val="00307FCC"/>
    <w:rsid w:val="00331BC5"/>
    <w:rsid w:val="00347B09"/>
    <w:rsid w:val="00371DAB"/>
    <w:rsid w:val="00383EBC"/>
    <w:rsid w:val="00385221"/>
    <w:rsid w:val="0039341C"/>
    <w:rsid w:val="003A3233"/>
    <w:rsid w:val="003B513D"/>
    <w:rsid w:val="003B7227"/>
    <w:rsid w:val="003D4E63"/>
    <w:rsid w:val="003D6BF9"/>
    <w:rsid w:val="003F66D4"/>
    <w:rsid w:val="00403BE1"/>
    <w:rsid w:val="00404E87"/>
    <w:rsid w:val="0043558B"/>
    <w:rsid w:val="00456CC6"/>
    <w:rsid w:val="004576B5"/>
    <w:rsid w:val="00465AC4"/>
    <w:rsid w:val="004753C0"/>
    <w:rsid w:val="00475BF0"/>
    <w:rsid w:val="00483D4F"/>
    <w:rsid w:val="004F0C3B"/>
    <w:rsid w:val="0050553B"/>
    <w:rsid w:val="00526868"/>
    <w:rsid w:val="00535588"/>
    <w:rsid w:val="005430BC"/>
    <w:rsid w:val="005676B2"/>
    <w:rsid w:val="00581148"/>
    <w:rsid w:val="005A31A7"/>
    <w:rsid w:val="005A6EB7"/>
    <w:rsid w:val="005B1227"/>
    <w:rsid w:val="005B7B62"/>
    <w:rsid w:val="005D52F9"/>
    <w:rsid w:val="005E7B8E"/>
    <w:rsid w:val="005F5230"/>
    <w:rsid w:val="00600B26"/>
    <w:rsid w:val="00607EFD"/>
    <w:rsid w:val="00616E93"/>
    <w:rsid w:val="0062506D"/>
    <w:rsid w:val="00645131"/>
    <w:rsid w:val="00645C4D"/>
    <w:rsid w:val="006548B4"/>
    <w:rsid w:val="00656D3F"/>
    <w:rsid w:val="00691669"/>
    <w:rsid w:val="006A73A1"/>
    <w:rsid w:val="006B5D92"/>
    <w:rsid w:val="006C5691"/>
    <w:rsid w:val="00707E51"/>
    <w:rsid w:val="00724A2C"/>
    <w:rsid w:val="00726908"/>
    <w:rsid w:val="007273AF"/>
    <w:rsid w:val="00735ED5"/>
    <w:rsid w:val="0075357F"/>
    <w:rsid w:val="0075413A"/>
    <w:rsid w:val="00766DCA"/>
    <w:rsid w:val="0079535D"/>
    <w:rsid w:val="007A0FA4"/>
    <w:rsid w:val="007C6F25"/>
    <w:rsid w:val="007D5900"/>
    <w:rsid w:val="007E01E9"/>
    <w:rsid w:val="007E020F"/>
    <w:rsid w:val="007E703E"/>
    <w:rsid w:val="007F2566"/>
    <w:rsid w:val="007F3620"/>
    <w:rsid w:val="00806DE9"/>
    <w:rsid w:val="00813F3A"/>
    <w:rsid w:val="008359F2"/>
    <w:rsid w:val="00866C5E"/>
    <w:rsid w:val="00875419"/>
    <w:rsid w:val="008A72F2"/>
    <w:rsid w:val="008B6698"/>
    <w:rsid w:val="008D3C71"/>
    <w:rsid w:val="008E6AFA"/>
    <w:rsid w:val="008F7F49"/>
    <w:rsid w:val="00901E0E"/>
    <w:rsid w:val="00902716"/>
    <w:rsid w:val="00941D4C"/>
    <w:rsid w:val="00946C22"/>
    <w:rsid w:val="00947FD9"/>
    <w:rsid w:val="0095132D"/>
    <w:rsid w:val="00956700"/>
    <w:rsid w:val="00987DEE"/>
    <w:rsid w:val="009908BC"/>
    <w:rsid w:val="009933FB"/>
    <w:rsid w:val="009A4838"/>
    <w:rsid w:val="009B5B5E"/>
    <w:rsid w:val="009C140E"/>
    <w:rsid w:val="009C6D60"/>
    <w:rsid w:val="009D41F0"/>
    <w:rsid w:val="009E6F26"/>
    <w:rsid w:val="009F1259"/>
    <w:rsid w:val="009F5A68"/>
    <w:rsid w:val="00A13EC8"/>
    <w:rsid w:val="00A25637"/>
    <w:rsid w:val="00A40396"/>
    <w:rsid w:val="00A47DA6"/>
    <w:rsid w:val="00A666D0"/>
    <w:rsid w:val="00A6713E"/>
    <w:rsid w:val="00A84D0B"/>
    <w:rsid w:val="00AA34AA"/>
    <w:rsid w:val="00AA6478"/>
    <w:rsid w:val="00AB74F5"/>
    <w:rsid w:val="00AF0525"/>
    <w:rsid w:val="00AF2639"/>
    <w:rsid w:val="00B103AB"/>
    <w:rsid w:val="00B107CD"/>
    <w:rsid w:val="00B45A2E"/>
    <w:rsid w:val="00B709CE"/>
    <w:rsid w:val="00B80691"/>
    <w:rsid w:val="00B87D40"/>
    <w:rsid w:val="00B97DD4"/>
    <w:rsid w:val="00BA0D4F"/>
    <w:rsid w:val="00BB05C9"/>
    <w:rsid w:val="00BB5788"/>
    <w:rsid w:val="00BF5F27"/>
    <w:rsid w:val="00C02E12"/>
    <w:rsid w:val="00C05E55"/>
    <w:rsid w:val="00C1437A"/>
    <w:rsid w:val="00C46592"/>
    <w:rsid w:val="00C554F9"/>
    <w:rsid w:val="00C56846"/>
    <w:rsid w:val="00C61842"/>
    <w:rsid w:val="00C7184A"/>
    <w:rsid w:val="00C8020A"/>
    <w:rsid w:val="00C821A0"/>
    <w:rsid w:val="00C92655"/>
    <w:rsid w:val="00CA47A6"/>
    <w:rsid w:val="00CB2E08"/>
    <w:rsid w:val="00D039C5"/>
    <w:rsid w:val="00D06840"/>
    <w:rsid w:val="00D15A1D"/>
    <w:rsid w:val="00D352AC"/>
    <w:rsid w:val="00D90BC8"/>
    <w:rsid w:val="00DF6505"/>
    <w:rsid w:val="00E14497"/>
    <w:rsid w:val="00E14D2F"/>
    <w:rsid w:val="00E22A23"/>
    <w:rsid w:val="00E450AB"/>
    <w:rsid w:val="00E52B3A"/>
    <w:rsid w:val="00E70115"/>
    <w:rsid w:val="00E71B3F"/>
    <w:rsid w:val="00E85F25"/>
    <w:rsid w:val="00E9550B"/>
    <w:rsid w:val="00ED711D"/>
    <w:rsid w:val="00F005C5"/>
    <w:rsid w:val="00F05BD4"/>
    <w:rsid w:val="00F33F0B"/>
    <w:rsid w:val="00F35557"/>
    <w:rsid w:val="00F41B91"/>
    <w:rsid w:val="00F82347"/>
    <w:rsid w:val="00FA6BF6"/>
    <w:rsid w:val="00FA7997"/>
    <w:rsid w:val="00FB703E"/>
    <w:rsid w:val="00FD4EC3"/>
    <w:rsid w:val="00FD612C"/>
    <w:rsid w:val="00FE2D7C"/>
    <w:rsid w:val="00FE7540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41A348AE-6B77-4CC6-B4CD-63672283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FEB2-864E-4C39-A72D-E3AC64AD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4 - Oswiadczenie PUZ wstepne warunki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4 do ZO  - oswiadczenie PUZ warunki</dc:title>
  <dcterms:created xsi:type="dcterms:W3CDTF">2021-08-06T08:16:00Z</dcterms:created>
  <dcterms:modified xsi:type="dcterms:W3CDTF">2026-03-23T08:28:00Z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2022-06-01T14:37:30.6375931+02:00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GRN-6f0632c7-4c5a-4fb3-a14e-38b692290c89</vt:lpwstr>
  </property>
  <property fmtid="{D5CDD505-2E9C-101B-9397-08002B2CF9AE}" pid="72" name="MFHash">
    <vt:lpwstr>2C8KeAzL65iy3tBJI+Ven7QQVNhPw88NIjY+pZaBMB8=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