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222E" w14:textId="77777777" w:rsidR="00601F2B" w:rsidRPr="00827715" w:rsidRDefault="00601F2B" w:rsidP="00F94822">
      <w:pPr>
        <w:spacing w:before="480" w:after="120"/>
        <w:rPr>
          <w:rFonts w:cstheme="minorHAnsi"/>
          <w:sz w:val="24"/>
          <w:szCs w:val="24"/>
        </w:rPr>
      </w:pPr>
      <w:r w:rsidRPr="00827715">
        <w:rPr>
          <w:rFonts w:cstheme="minorHAnsi"/>
          <w:sz w:val="24"/>
          <w:szCs w:val="24"/>
        </w:rPr>
        <w:t>___________________________________________</w:t>
      </w:r>
    </w:p>
    <w:p w14:paraId="70C82F53" w14:textId="77777777" w:rsidR="00601F2B" w:rsidRPr="00827715" w:rsidRDefault="00601F2B" w:rsidP="00601F2B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827715">
        <w:rPr>
          <w:rFonts w:asciiTheme="minorHAnsi" w:hAnsiTheme="minorHAnsi" w:cstheme="minorHAnsi"/>
          <w:sz w:val="24"/>
          <w:szCs w:val="24"/>
        </w:rPr>
        <w:t>(Firma podmiotu udostępniającego zasoby)</w:t>
      </w:r>
    </w:p>
    <w:p w14:paraId="4ACC8394" w14:textId="2353DAFD" w:rsidR="00601F2B" w:rsidRDefault="00601F2B" w:rsidP="00601F2B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 xml:space="preserve">Załącznik </w:t>
      </w:r>
      <w:r w:rsidR="00400FB9">
        <w:rPr>
          <w:rFonts w:asciiTheme="minorHAnsi" w:hAnsiTheme="minorHAnsi" w:cstheme="minorHAnsi"/>
          <w:szCs w:val="24"/>
        </w:rPr>
        <w:t>5</w:t>
      </w:r>
      <w:r w:rsidRPr="00827715">
        <w:rPr>
          <w:rFonts w:asciiTheme="minorHAnsi" w:hAnsiTheme="minorHAnsi" w:cstheme="minorHAnsi"/>
          <w:szCs w:val="24"/>
        </w:rPr>
        <w:t xml:space="preserve"> do </w:t>
      </w:r>
      <w:r w:rsidR="004F1CAF">
        <w:rPr>
          <w:rFonts w:asciiTheme="minorHAnsi" w:hAnsiTheme="minorHAnsi" w:cstheme="minorHAnsi"/>
          <w:szCs w:val="24"/>
        </w:rPr>
        <w:t>zapytania ofertowego (ZO)</w:t>
      </w:r>
      <w:r w:rsidRPr="00827715">
        <w:rPr>
          <w:rFonts w:asciiTheme="minorHAnsi" w:hAnsiTheme="minorHAnsi" w:cstheme="minorHAnsi"/>
          <w:szCs w:val="24"/>
        </w:rPr>
        <w:t>*</w:t>
      </w:r>
    </w:p>
    <w:p w14:paraId="24629643" w14:textId="2A81EF01" w:rsidR="003C4D4C" w:rsidRPr="004F1CAF" w:rsidRDefault="003C4D4C" w:rsidP="004F1CAF">
      <w:pPr>
        <w:pStyle w:val="Tytulzalacznika"/>
        <w:spacing w:after="240"/>
        <w:jc w:val="left"/>
        <w:rPr>
          <w:rFonts w:ascii="Calibri" w:hAnsi="Calibri" w:cs="Calibri"/>
          <w:szCs w:val="24"/>
        </w:rPr>
      </w:pPr>
      <w:r w:rsidRPr="001C6629">
        <w:rPr>
          <w:rFonts w:ascii="Calibri" w:hAnsi="Calibri" w:cs="Calibri"/>
          <w:szCs w:val="24"/>
        </w:rPr>
        <w:t>Oświadczenie</w:t>
      </w:r>
      <w:r>
        <w:rPr>
          <w:rFonts w:ascii="Calibri" w:hAnsi="Calibri" w:cs="Calibri"/>
          <w:szCs w:val="24"/>
        </w:rPr>
        <w:t xml:space="preserve"> podmiotu udostępniającego zasoby</w:t>
      </w:r>
      <w:r w:rsidR="004F1CAF">
        <w:rPr>
          <w:rFonts w:ascii="Calibri" w:hAnsi="Calibri" w:cs="Calibri"/>
          <w:szCs w:val="24"/>
        </w:rPr>
        <w:t xml:space="preserve"> </w:t>
      </w:r>
      <w:r w:rsidRPr="001C6629">
        <w:rPr>
          <w:rFonts w:ascii="Calibri" w:hAnsi="Calibri" w:cs="Calibri"/>
          <w:szCs w:val="24"/>
        </w:rPr>
        <w:t>stanowiące potwierdzenie braku podstaw do wykluczenia</w:t>
      </w:r>
      <w:r>
        <w:rPr>
          <w:rFonts w:ascii="Calibri" w:hAnsi="Calibri" w:cs="Calibri"/>
          <w:szCs w:val="24"/>
        </w:rPr>
        <w:t xml:space="preserve"> </w:t>
      </w:r>
      <w:r w:rsidRPr="00E07E3F">
        <w:rPr>
          <w:rFonts w:ascii="Calibri" w:hAnsi="Calibri" w:cs="Calibri"/>
          <w:szCs w:val="24"/>
        </w:rPr>
        <w:t xml:space="preserve">w zakresie, w jakim </w:t>
      </w:r>
      <w:r>
        <w:rPr>
          <w:rFonts w:ascii="Calibri" w:hAnsi="Calibri" w:cs="Calibri"/>
          <w:szCs w:val="24"/>
        </w:rPr>
        <w:t>W</w:t>
      </w:r>
      <w:r w:rsidRPr="00E07E3F">
        <w:rPr>
          <w:rFonts w:ascii="Calibri" w:hAnsi="Calibri" w:cs="Calibri"/>
          <w:szCs w:val="24"/>
        </w:rPr>
        <w:t>ykonawca powołuje się na jego zasoby</w:t>
      </w:r>
    </w:p>
    <w:p w14:paraId="670E2C4A" w14:textId="521E2290" w:rsidR="003C4D4C" w:rsidRDefault="00601F2B" w:rsidP="00F603E4">
      <w:pPr>
        <w:pStyle w:val="Punktywzalaczniku"/>
        <w:numPr>
          <w:ilvl w:val="0"/>
          <w:numId w:val="17"/>
        </w:numPr>
        <w:spacing w:after="240"/>
        <w:ind w:left="357" w:hanging="357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 xml:space="preserve">Oświadczam, że </w:t>
      </w:r>
      <w:r w:rsidR="00C122A0">
        <w:rPr>
          <w:rFonts w:asciiTheme="minorHAnsi" w:hAnsiTheme="minorHAnsi" w:cstheme="minorHAnsi"/>
          <w:szCs w:val="24"/>
        </w:rPr>
        <w:t xml:space="preserve">w </w:t>
      </w:r>
      <w:r w:rsidRPr="00827715">
        <w:rPr>
          <w:rFonts w:asciiTheme="minorHAnsi" w:hAnsiTheme="minorHAnsi" w:cstheme="minorHAnsi"/>
          <w:szCs w:val="24"/>
        </w:rPr>
        <w:t xml:space="preserve">postępowaniu na </w:t>
      </w:r>
      <w:r w:rsidR="00CA1686">
        <w:rPr>
          <w:rFonts w:asciiTheme="minorHAnsi" w:hAnsiTheme="minorHAnsi" w:cstheme="minorHAnsi"/>
          <w:szCs w:val="24"/>
        </w:rPr>
        <w:t>usługi</w:t>
      </w:r>
      <w:r w:rsidRPr="00827715">
        <w:rPr>
          <w:rFonts w:asciiTheme="minorHAnsi" w:hAnsiTheme="minorHAnsi" w:cstheme="minorHAnsi"/>
          <w:szCs w:val="24"/>
        </w:rPr>
        <w:t xml:space="preserve"> pn. </w:t>
      </w:r>
      <w:r w:rsidR="00AC7C57" w:rsidRPr="002A75CC">
        <w:rPr>
          <w:rFonts w:asciiTheme="minorHAnsi" w:hAnsiTheme="minorHAnsi" w:cstheme="minorHAnsi"/>
          <w:b/>
          <w:bCs/>
          <w:szCs w:val="24"/>
        </w:rPr>
        <w:t>„</w:t>
      </w:r>
      <w:r w:rsidR="00F603E4" w:rsidRPr="00F603E4">
        <w:rPr>
          <w:rFonts w:asciiTheme="minorHAnsi" w:hAnsiTheme="minorHAnsi" w:cstheme="minorHAnsi"/>
          <w:b/>
          <w:bCs/>
          <w:szCs w:val="24"/>
        </w:rPr>
        <w:t xml:space="preserve">Świadczenie, na rzecz jednostek administracji skarbowej województwa opolskiego, usługi holowania </w:t>
      </w:r>
      <w:r w:rsidR="00A93316">
        <w:rPr>
          <w:rFonts w:asciiTheme="minorHAnsi" w:hAnsiTheme="minorHAnsi" w:cstheme="minorHAnsi"/>
          <w:b/>
          <w:bCs/>
          <w:szCs w:val="24"/>
        </w:rPr>
        <w:t>i</w:t>
      </w:r>
      <w:r w:rsidR="00F603E4" w:rsidRPr="00F603E4">
        <w:rPr>
          <w:rFonts w:asciiTheme="minorHAnsi" w:hAnsiTheme="minorHAnsi" w:cstheme="minorHAnsi"/>
          <w:b/>
          <w:bCs/>
          <w:szCs w:val="24"/>
        </w:rPr>
        <w:t xml:space="preserve"> przetransportowania pojazdów</w:t>
      </w:r>
      <w:r w:rsidR="00BF4EEB">
        <w:rPr>
          <w:rFonts w:asciiTheme="minorHAnsi" w:hAnsiTheme="minorHAnsi" w:cstheme="minorHAnsi"/>
          <w:b/>
          <w:bCs/>
          <w:szCs w:val="24"/>
        </w:rPr>
        <w:t xml:space="preserve"> (II)</w:t>
      </w:r>
      <w:r w:rsidR="00AC7C57" w:rsidRPr="002A75CC">
        <w:rPr>
          <w:rFonts w:asciiTheme="minorHAnsi" w:hAnsiTheme="minorHAnsi" w:cstheme="minorHAnsi"/>
          <w:b/>
          <w:bCs/>
          <w:szCs w:val="24"/>
        </w:rPr>
        <w:t>”</w:t>
      </w:r>
      <w:r w:rsidR="00F71279">
        <w:rPr>
          <w:rFonts w:asciiTheme="minorHAnsi" w:hAnsiTheme="minorHAnsi" w:cstheme="minorHAnsi"/>
          <w:b/>
          <w:bCs/>
          <w:szCs w:val="24"/>
        </w:rPr>
        <w:t xml:space="preserve"> </w:t>
      </w:r>
      <w:r w:rsidR="00F71279" w:rsidRPr="00F71279">
        <w:rPr>
          <w:rFonts w:asciiTheme="minorHAnsi" w:hAnsiTheme="minorHAnsi" w:cstheme="minorHAnsi"/>
          <w:b/>
          <w:bCs/>
          <w:szCs w:val="24"/>
        </w:rPr>
        <w:t>(znak sprawy: 1601-ILZ.261</w:t>
      </w:r>
      <w:r w:rsidR="003C6C21">
        <w:rPr>
          <w:rFonts w:asciiTheme="minorHAnsi" w:hAnsiTheme="minorHAnsi" w:cstheme="minorHAnsi"/>
          <w:b/>
          <w:bCs/>
          <w:szCs w:val="24"/>
        </w:rPr>
        <w:t>.6.</w:t>
      </w:r>
      <w:r w:rsidR="00F71279" w:rsidRPr="00F71279">
        <w:rPr>
          <w:rFonts w:asciiTheme="minorHAnsi" w:hAnsiTheme="minorHAnsi" w:cstheme="minorHAnsi"/>
          <w:b/>
          <w:bCs/>
          <w:szCs w:val="24"/>
        </w:rPr>
        <w:t>2026)</w:t>
      </w:r>
      <w:r w:rsidRPr="00827715">
        <w:rPr>
          <w:rFonts w:asciiTheme="minorHAnsi" w:hAnsiTheme="minorHAnsi" w:cstheme="minorHAnsi"/>
          <w:b/>
          <w:bCs/>
          <w:szCs w:val="24"/>
        </w:rPr>
        <w:t>,</w:t>
      </w:r>
      <w:r w:rsidRPr="00827715">
        <w:rPr>
          <w:rFonts w:asciiTheme="minorHAnsi" w:hAnsiTheme="minorHAnsi" w:cstheme="minorHAnsi"/>
          <w:szCs w:val="24"/>
        </w:rPr>
        <w:t xml:space="preserve"> jako podmiot udostępniający zasoby Wykonawcy ubiegając</w:t>
      </w:r>
      <w:r w:rsidR="003C4D4C">
        <w:rPr>
          <w:rFonts w:asciiTheme="minorHAnsi" w:hAnsiTheme="minorHAnsi" w:cstheme="minorHAnsi"/>
          <w:szCs w:val="24"/>
        </w:rPr>
        <w:t>emu</w:t>
      </w:r>
      <w:r w:rsidRPr="00827715">
        <w:rPr>
          <w:rFonts w:asciiTheme="minorHAnsi" w:hAnsiTheme="minorHAnsi" w:cstheme="minorHAnsi"/>
          <w:szCs w:val="24"/>
        </w:rPr>
        <w:t xml:space="preserve"> się o udzielenie zamówienia</w:t>
      </w:r>
      <w:r w:rsidR="003C4D4C">
        <w:rPr>
          <w:rFonts w:asciiTheme="minorHAnsi" w:hAnsiTheme="minorHAnsi" w:cstheme="minorHAnsi"/>
          <w:szCs w:val="24"/>
        </w:rPr>
        <w:t>:</w:t>
      </w:r>
    </w:p>
    <w:p w14:paraId="378FAA6E" w14:textId="77AA8919" w:rsidR="003C4D4C" w:rsidRDefault="00601F2B" w:rsidP="00F603E4">
      <w:pPr>
        <w:pStyle w:val="Punktywzalaczniku"/>
        <w:numPr>
          <w:ilvl w:val="0"/>
          <w:numId w:val="0"/>
        </w:numPr>
        <w:spacing w:line="240" w:lineRule="auto"/>
        <w:ind w:left="360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>……………………</w:t>
      </w:r>
      <w:r w:rsidR="00F603E4">
        <w:rPr>
          <w:rFonts w:asciiTheme="minorHAnsi" w:hAnsiTheme="minorHAnsi" w:cstheme="minorHAnsi"/>
          <w:szCs w:val="24"/>
        </w:rPr>
        <w:t>................................................................</w:t>
      </w:r>
    </w:p>
    <w:p w14:paraId="633877BC" w14:textId="71A67686" w:rsidR="003C4D4C" w:rsidRPr="0039698E" w:rsidRDefault="003C4D4C" w:rsidP="00F603E4">
      <w:pPr>
        <w:pStyle w:val="Punktywzalaczniku"/>
        <w:numPr>
          <w:ilvl w:val="0"/>
          <w:numId w:val="0"/>
        </w:numPr>
        <w:spacing w:after="240" w:line="240" w:lineRule="auto"/>
        <w:ind w:left="357"/>
        <w:rPr>
          <w:rFonts w:asciiTheme="minorHAnsi" w:hAnsiTheme="minorHAnsi" w:cs="Calibri"/>
          <w:szCs w:val="24"/>
        </w:rPr>
      </w:pPr>
      <w:r w:rsidRPr="0039698E">
        <w:rPr>
          <w:rFonts w:asciiTheme="minorHAnsi" w:hAnsiTheme="minorHAnsi" w:cs="Calibri"/>
          <w:szCs w:val="24"/>
        </w:rPr>
        <w:t>(uzupełnić poprzez wskazanie nazwy/firmy adresu</w:t>
      </w:r>
      <w:r w:rsidR="000C06F8" w:rsidRPr="0039698E">
        <w:rPr>
          <w:rFonts w:asciiTheme="minorHAnsi" w:hAnsiTheme="minorHAnsi" w:cs="Calibri"/>
          <w:szCs w:val="24"/>
        </w:rPr>
        <w:t xml:space="preserve"> Wykonawcy</w:t>
      </w:r>
      <w:r w:rsidRPr="0039698E">
        <w:rPr>
          <w:rFonts w:asciiTheme="minorHAnsi" w:hAnsiTheme="minorHAnsi" w:cs="Calibri"/>
          <w:szCs w:val="24"/>
        </w:rPr>
        <w:t>, w zależności od podmiotu NIP/PESEL, KRS/CEIDG)</w:t>
      </w:r>
    </w:p>
    <w:p w14:paraId="2945D413" w14:textId="6BB67982" w:rsidR="003C4D4C" w:rsidRPr="003C4D4C" w:rsidRDefault="00601F2B" w:rsidP="00F94822">
      <w:pPr>
        <w:pStyle w:val="Punktywzalaczniku"/>
        <w:numPr>
          <w:ilvl w:val="0"/>
          <w:numId w:val="0"/>
        </w:numPr>
        <w:spacing w:after="240"/>
        <w:ind w:left="357"/>
        <w:jc w:val="left"/>
        <w:rPr>
          <w:rFonts w:asciiTheme="minorHAnsi" w:hAnsiTheme="minorHAnsi" w:cstheme="minorHAnsi"/>
          <w:szCs w:val="24"/>
        </w:rPr>
      </w:pPr>
      <w:r w:rsidRPr="00827715">
        <w:rPr>
          <w:rFonts w:asciiTheme="minorHAnsi" w:hAnsiTheme="minorHAnsi" w:cstheme="minorHAnsi"/>
          <w:szCs w:val="24"/>
        </w:rPr>
        <w:t xml:space="preserve">oświadczam, że </w:t>
      </w:r>
      <w:r w:rsidR="00F603E4" w:rsidRPr="00F603E4">
        <w:rPr>
          <w:rFonts w:asciiTheme="minorHAnsi" w:hAnsiTheme="minorHAnsi" w:cstheme="minorHAnsi"/>
          <w:b/>
          <w:bCs/>
          <w:szCs w:val="24"/>
        </w:rPr>
        <w:t>nie podlegam wykluczeniu z postępowania</w:t>
      </w:r>
      <w:r w:rsidR="00F603E4" w:rsidRPr="00F603E4">
        <w:rPr>
          <w:rFonts w:asciiTheme="minorHAnsi" w:hAnsiTheme="minorHAnsi" w:cstheme="minorHAnsi"/>
          <w:szCs w:val="24"/>
        </w:rPr>
        <w:t xml:space="preserve"> na podstawie art. 7 ust. 1 pkt 1-3 ustawy z dnia 13 kwietnia 2022 r. o szczególnych rozwiązaniach w zakresie przeciwdziałania wspieraniu agresji na Ukrainę oraz służących ochronie bezpieczeństwa narodowego (t. j. Dz. U. z 2025 r. poz. 514 z późn. zm.).</w:t>
      </w:r>
    </w:p>
    <w:p w14:paraId="32D05C2A" w14:textId="237BA469" w:rsidR="00601F2B" w:rsidRPr="00827715" w:rsidRDefault="00601F2B" w:rsidP="00F603E4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b/>
          <w:bCs/>
          <w:szCs w:val="24"/>
        </w:rPr>
      </w:pPr>
      <w:r w:rsidRPr="00827715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F603E4">
        <w:rPr>
          <w:rFonts w:asciiTheme="minorHAnsi" w:hAnsiTheme="minorHAnsi" w:cstheme="minorHAnsi"/>
          <w:b/>
          <w:bCs/>
          <w:szCs w:val="24"/>
        </w:rPr>
        <w:t>odręcznie/</w:t>
      </w:r>
      <w:r w:rsidRPr="00827715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przez:</w:t>
      </w:r>
    </w:p>
    <w:p w14:paraId="7E6C7D2A" w14:textId="77777777" w:rsidR="00601F2B" w:rsidRPr="00827715" w:rsidRDefault="00601F2B" w:rsidP="00F603E4">
      <w:pPr>
        <w:pStyle w:val="Podpunktyzacznika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827715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230AA028" w14:textId="77999FA6" w:rsidR="00601F2B" w:rsidRDefault="00601F2B" w:rsidP="00F603E4">
      <w:pPr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827715">
        <w:rPr>
          <w:rFonts w:cstheme="minorHAnsi"/>
          <w:b/>
          <w:bCs/>
          <w:sz w:val="24"/>
          <w:szCs w:val="24"/>
        </w:rPr>
        <w:t>(wpisać imię i nazwisko osoby składającej oświadczenie w imieniu podmiotu udostępniającego zasoby)</w:t>
      </w:r>
    </w:p>
    <w:p w14:paraId="60B52B3D" w14:textId="54FC8B12" w:rsidR="00F603E4" w:rsidRPr="00F603E4" w:rsidRDefault="00F603E4" w:rsidP="00F603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Hlk223503032"/>
      <w:r w:rsidRPr="00F603E4">
        <w:rPr>
          <w:rFonts w:cstheme="minorHAnsi"/>
          <w:b/>
          <w:bCs/>
          <w:sz w:val="24"/>
          <w:szCs w:val="24"/>
        </w:rPr>
        <w:t>…………………………………………………………………………</w:t>
      </w:r>
      <w:r>
        <w:rPr>
          <w:rFonts w:cstheme="minorHAnsi"/>
          <w:b/>
          <w:bCs/>
          <w:sz w:val="24"/>
          <w:szCs w:val="24"/>
        </w:rPr>
        <w:t>...............</w:t>
      </w:r>
    </w:p>
    <w:p w14:paraId="5B8EA7B4" w14:textId="2148A64B" w:rsidR="00F603E4" w:rsidRPr="00827715" w:rsidRDefault="00F603E4" w:rsidP="00F603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603E4">
        <w:rPr>
          <w:rFonts w:cstheme="minorHAnsi"/>
          <w:b/>
          <w:bCs/>
          <w:sz w:val="24"/>
          <w:szCs w:val="24"/>
        </w:rPr>
        <w:t>(data i podpis)</w:t>
      </w:r>
    </w:p>
    <w:bookmarkEnd w:id="0"/>
    <w:p w14:paraId="69AEE796" w14:textId="77777777" w:rsidR="00601F2B" w:rsidRPr="00827715" w:rsidRDefault="00601F2B" w:rsidP="00601F2B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827715">
        <w:rPr>
          <w:rFonts w:asciiTheme="minorHAnsi" w:hAnsiTheme="minorHAnsi" w:cstheme="minorHAnsi"/>
          <w:sz w:val="24"/>
          <w:szCs w:val="24"/>
        </w:rPr>
        <w:t>Uwaga:</w:t>
      </w:r>
    </w:p>
    <w:p w14:paraId="4AE2B2C3" w14:textId="6E5DC28E" w:rsidR="003C4D4C" w:rsidRPr="00827715" w:rsidRDefault="00601F2B" w:rsidP="00601F2B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827715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</w:p>
    <w:sectPr w:rsidR="003C4D4C" w:rsidRPr="00827715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4830" w14:textId="77777777" w:rsidR="00A345C7" w:rsidRDefault="00A345C7" w:rsidP="00162C98">
      <w:pPr>
        <w:spacing w:after="0" w:line="240" w:lineRule="auto"/>
      </w:pPr>
      <w:r>
        <w:separator/>
      </w:r>
    </w:p>
  </w:endnote>
  <w:endnote w:type="continuationSeparator" w:id="0">
    <w:p w14:paraId="4F424F89" w14:textId="77777777" w:rsidR="00A345C7" w:rsidRDefault="00A345C7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41F3" w14:textId="77777777" w:rsidR="00A345C7" w:rsidRDefault="00A345C7" w:rsidP="00162C98">
      <w:pPr>
        <w:spacing w:after="0" w:line="240" w:lineRule="auto"/>
      </w:pPr>
      <w:r>
        <w:separator/>
      </w:r>
    </w:p>
  </w:footnote>
  <w:footnote w:type="continuationSeparator" w:id="0">
    <w:p w14:paraId="5A8C3C20" w14:textId="77777777" w:rsidR="00A345C7" w:rsidRDefault="00A345C7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2FF9C668" w:rsidR="00C46592" w:rsidRPr="0027305D" w:rsidRDefault="00C46592">
    <w:pPr>
      <w:pStyle w:val="Nagwek"/>
      <w:rPr>
        <w:rFonts w:cstheme="minorHAnsi"/>
        <w:sz w:val="24"/>
        <w:szCs w:val="24"/>
      </w:rPr>
    </w:pPr>
    <w:r w:rsidRPr="0027305D">
      <w:rPr>
        <w:rFonts w:cstheme="minorHAnsi"/>
        <w:sz w:val="24"/>
        <w:szCs w:val="24"/>
      </w:rPr>
      <w:t xml:space="preserve">Znak sprawy: </w:t>
    </w:r>
    <w:r w:rsidR="00F94822">
      <w:rPr>
        <w:rFonts w:cstheme="minorHAnsi"/>
        <w:sz w:val="24"/>
        <w:szCs w:val="24"/>
      </w:rPr>
      <w:t>1601-ILZ.261</w:t>
    </w:r>
    <w:r w:rsidR="003C6C21">
      <w:rPr>
        <w:rFonts w:cstheme="minorHAnsi"/>
        <w:sz w:val="24"/>
        <w:szCs w:val="24"/>
      </w:rPr>
      <w:t>.6.</w:t>
    </w:r>
    <w:r w:rsidR="00F94822">
      <w:rPr>
        <w:rFonts w:cstheme="minorHAns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88BE5C70"/>
    <w:lvl w:ilvl="0" w:tplc="90D0DFD8">
      <w:start w:val="1"/>
      <w:numFmt w:val="decimal"/>
      <w:pStyle w:val="Podpunktyzacznika"/>
      <w:lvlText w:val="%1)"/>
      <w:lvlJc w:val="left"/>
      <w:pPr>
        <w:ind w:left="717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9"/>
  </w:num>
  <w:num w:numId="5">
    <w:abstractNumId w:val="6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0"/>
  </w:num>
  <w:num w:numId="11">
    <w:abstractNumId w:val="18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112C4"/>
    <w:rsid w:val="00031370"/>
    <w:rsid w:val="00084290"/>
    <w:rsid w:val="00092827"/>
    <w:rsid w:val="000B3942"/>
    <w:rsid w:val="000B6418"/>
    <w:rsid w:val="000C06F8"/>
    <w:rsid w:val="000E673B"/>
    <w:rsid w:val="000E76F1"/>
    <w:rsid w:val="000E77CA"/>
    <w:rsid w:val="00104F0A"/>
    <w:rsid w:val="0013003C"/>
    <w:rsid w:val="00162C98"/>
    <w:rsid w:val="001662E3"/>
    <w:rsid w:val="0019216A"/>
    <w:rsid w:val="001A0B77"/>
    <w:rsid w:val="001A1D8D"/>
    <w:rsid w:val="001A48F8"/>
    <w:rsid w:val="001A7A3E"/>
    <w:rsid w:val="001B3FAA"/>
    <w:rsid w:val="001D58E7"/>
    <w:rsid w:val="001E0560"/>
    <w:rsid w:val="001E21F5"/>
    <w:rsid w:val="001F0149"/>
    <w:rsid w:val="001F628E"/>
    <w:rsid w:val="001F7B31"/>
    <w:rsid w:val="0021417B"/>
    <w:rsid w:val="00231F27"/>
    <w:rsid w:val="00240DFF"/>
    <w:rsid w:val="00265168"/>
    <w:rsid w:val="0027305D"/>
    <w:rsid w:val="00273C11"/>
    <w:rsid w:val="002A244A"/>
    <w:rsid w:val="002B5451"/>
    <w:rsid w:val="002C7649"/>
    <w:rsid w:val="002F6CD0"/>
    <w:rsid w:val="0030602C"/>
    <w:rsid w:val="00321CC0"/>
    <w:rsid w:val="00323C6E"/>
    <w:rsid w:val="00347B09"/>
    <w:rsid w:val="00356DC5"/>
    <w:rsid w:val="0039341C"/>
    <w:rsid w:val="0039698E"/>
    <w:rsid w:val="003A028A"/>
    <w:rsid w:val="003A3233"/>
    <w:rsid w:val="003B3133"/>
    <w:rsid w:val="003C4D4C"/>
    <w:rsid w:val="003C5792"/>
    <w:rsid w:val="003C6C21"/>
    <w:rsid w:val="003D2AB6"/>
    <w:rsid w:val="003F08E8"/>
    <w:rsid w:val="003F66D4"/>
    <w:rsid w:val="00400FB9"/>
    <w:rsid w:val="00404E87"/>
    <w:rsid w:val="004576B5"/>
    <w:rsid w:val="00464990"/>
    <w:rsid w:val="004753C0"/>
    <w:rsid w:val="00477952"/>
    <w:rsid w:val="00483D4F"/>
    <w:rsid w:val="00490317"/>
    <w:rsid w:val="004C7D43"/>
    <w:rsid w:val="004F0C3B"/>
    <w:rsid w:val="004F1CAF"/>
    <w:rsid w:val="005106BB"/>
    <w:rsid w:val="00535588"/>
    <w:rsid w:val="005430BC"/>
    <w:rsid w:val="005A31A7"/>
    <w:rsid w:val="005D52F9"/>
    <w:rsid w:val="005E329B"/>
    <w:rsid w:val="00601D97"/>
    <w:rsid w:val="00601F2B"/>
    <w:rsid w:val="0061676F"/>
    <w:rsid w:val="0062506D"/>
    <w:rsid w:val="006411A6"/>
    <w:rsid w:val="00645131"/>
    <w:rsid w:val="006548B4"/>
    <w:rsid w:val="00655BE7"/>
    <w:rsid w:val="006A73A1"/>
    <w:rsid w:val="006B2ABC"/>
    <w:rsid w:val="006B5D92"/>
    <w:rsid w:val="006E365E"/>
    <w:rsid w:val="00724A2C"/>
    <w:rsid w:val="0073470F"/>
    <w:rsid w:val="00735ED5"/>
    <w:rsid w:val="00750845"/>
    <w:rsid w:val="0075357F"/>
    <w:rsid w:val="0075413A"/>
    <w:rsid w:val="00766DCA"/>
    <w:rsid w:val="007712BE"/>
    <w:rsid w:val="007756E5"/>
    <w:rsid w:val="00783EA9"/>
    <w:rsid w:val="0079535D"/>
    <w:rsid w:val="007A0FA4"/>
    <w:rsid w:val="007C6F25"/>
    <w:rsid w:val="007D5900"/>
    <w:rsid w:val="007E020F"/>
    <w:rsid w:val="007E2FAA"/>
    <w:rsid w:val="007E703E"/>
    <w:rsid w:val="007F3620"/>
    <w:rsid w:val="008230DC"/>
    <w:rsid w:val="00827715"/>
    <w:rsid w:val="00875419"/>
    <w:rsid w:val="008B4DE0"/>
    <w:rsid w:val="008D3C71"/>
    <w:rsid w:val="008E6077"/>
    <w:rsid w:val="008F46D4"/>
    <w:rsid w:val="008F7F49"/>
    <w:rsid w:val="00901E0E"/>
    <w:rsid w:val="00902716"/>
    <w:rsid w:val="00931429"/>
    <w:rsid w:val="00945818"/>
    <w:rsid w:val="00946C22"/>
    <w:rsid w:val="0095132D"/>
    <w:rsid w:val="00957C6B"/>
    <w:rsid w:val="00965BB0"/>
    <w:rsid w:val="00966FB4"/>
    <w:rsid w:val="00987DEE"/>
    <w:rsid w:val="00995F49"/>
    <w:rsid w:val="009A42AB"/>
    <w:rsid w:val="009A4838"/>
    <w:rsid w:val="009B5B5E"/>
    <w:rsid w:val="009C140E"/>
    <w:rsid w:val="009C6D60"/>
    <w:rsid w:val="009D41F0"/>
    <w:rsid w:val="009E6F26"/>
    <w:rsid w:val="009F5A68"/>
    <w:rsid w:val="00A02401"/>
    <w:rsid w:val="00A345C7"/>
    <w:rsid w:val="00A40396"/>
    <w:rsid w:val="00A85993"/>
    <w:rsid w:val="00A93316"/>
    <w:rsid w:val="00A94307"/>
    <w:rsid w:val="00AC7C57"/>
    <w:rsid w:val="00AE2CA8"/>
    <w:rsid w:val="00AF0525"/>
    <w:rsid w:val="00B107CD"/>
    <w:rsid w:val="00B23CB7"/>
    <w:rsid w:val="00B246BA"/>
    <w:rsid w:val="00B372FC"/>
    <w:rsid w:val="00B45A2E"/>
    <w:rsid w:val="00B52D5C"/>
    <w:rsid w:val="00B6236A"/>
    <w:rsid w:val="00B80691"/>
    <w:rsid w:val="00BA0D4F"/>
    <w:rsid w:val="00BB5788"/>
    <w:rsid w:val="00BD50B7"/>
    <w:rsid w:val="00BD58C9"/>
    <w:rsid w:val="00BF0592"/>
    <w:rsid w:val="00BF4EEB"/>
    <w:rsid w:val="00BF5F27"/>
    <w:rsid w:val="00C02E12"/>
    <w:rsid w:val="00C05E55"/>
    <w:rsid w:val="00C122A0"/>
    <w:rsid w:val="00C33787"/>
    <w:rsid w:val="00C4071A"/>
    <w:rsid w:val="00C42053"/>
    <w:rsid w:val="00C46592"/>
    <w:rsid w:val="00C554F9"/>
    <w:rsid w:val="00C56846"/>
    <w:rsid w:val="00C6706E"/>
    <w:rsid w:val="00C7184A"/>
    <w:rsid w:val="00C8020A"/>
    <w:rsid w:val="00C92655"/>
    <w:rsid w:val="00CA1686"/>
    <w:rsid w:val="00CA47A6"/>
    <w:rsid w:val="00CC437D"/>
    <w:rsid w:val="00CE3BAF"/>
    <w:rsid w:val="00CF12B2"/>
    <w:rsid w:val="00D06043"/>
    <w:rsid w:val="00D06840"/>
    <w:rsid w:val="00D0742E"/>
    <w:rsid w:val="00D2750A"/>
    <w:rsid w:val="00D352AC"/>
    <w:rsid w:val="00D40B2C"/>
    <w:rsid w:val="00D75017"/>
    <w:rsid w:val="00DE3E1E"/>
    <w:rsid w:val="00DF6505"/>
    <w:rsid w:val="00E32EAA"/>
    <w:rsid w:val="00E40E30"/>
    <w:rsid w:val="00E71B3F"/>
    <w:rsid w:val="00E84BCC"/>
    <w:rsid w:val="00EB14EE"/>
    <w:rsid w:val="00ED3E68"/>
    <w:rsid w:val="00EF6A8F"/>
    <w:rsid w:val="00F05BD4"/>
    <w:rsid w:val="00F1351E"/>
    <w:rsid w:val="00F156FF"/>
    <w:rsid w:val="00F31F37"/>
    <w:rsid w:val="00F576E0"/>
    <w:rsid w:val="00F603E4"/>
    <w:rsid w:val="00F702D6"/>
    <w:rsid w:val="00F71279"/>
    <w:rsid w:val="00F713AB"/>
    <w:rsid w:val="00F82347"/>
    <w:rsid w:val="00F85701"/>
    <w:rsid w:val="00F94822"/>
    <w:rsid w:val="00F97D3D"/>
    <w:rsid w:val="00FB703E"/>
    <w:rsid w:val="00FD612C"/>
    <w:rsid w:val="00FE2D7C"/>
    <w:rsid w:val="00FE3B6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01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22AC-58E7-4C26-AF6F-ACD8770B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5 - Oswiadczenie PUZ wstepne wykluczenie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5 do ZO - oswiadczenie PUZ wykluczenie</dc:title>
  <dcterms:created xsi:type="dcterms:W3CDTF">2021-08-06T08:17:00Z</dcterms:created>
  <dcterms:modified xsi:type="dcterms:W3CDTF">2026-04-14T10:42:00Z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2022-06-01T14:38:06.0533443+02:00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GRN-66988876-5b7f-4e9f-8710-64d1bd20126c</vt:lpwstr>
  </property>
  <property fmtid="{D5CDD505-2E9C-101B-9397-08002B2CF9AE}" pid="72" name="MFHash">
    <vt:lpwstr>SCoqgTuU8/LdOS7eu6FiH7YRXUzi1miICteatTqaVr4=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